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98A9" w14:textId="42D9A5C6" w:rsidR="00D25673" w:rsidRDefault="00D25673">
      <w:pPr>
        <w:spacing w:before="5" w:line="200" w:lineRule="exact"/>
      </w:pPr>
    </w:p>
    <w:p w14:paraId="38718A23" w14:textId="77777777" w:rsidR="006E3E7B" w:rsidRDefault="00E20BF8" w:rsidP="00B302A8">
      <w:pPr>
        <w:spacing w:before="25"/>
        <w:ind w:left="743" w:right="7149"/>
        <w:jc w:val="center"/>
        <w:rPr>
          <w:rFonts w:ascii="Arial" w:eastAsia="Arial" w:hAnsi="Arial" w:cs="Arial"/>
          <w:b/>
          <w:color w:val="FFFFFF"/>
          <w:spacing w:val="-7"/>
          <w:w w:val="94"/>
          <w:sz w:val="28"/>
          <w:szCs w:val="28"/>
        </w:rPr>
      </w:pPr>
      <w:r>
        <w:rPr>
          <w:rFonts w:ascii="Arial" w:eastAsia="Arial" w:hAnsi="Arial" w:cs="Arial"/>
          <w:b/>
          <w:color w:val="FFFFFF"/>
          <w:spacing w:val="-7"/>
          <w:w w:val="94"/>
          <w:sz w:val="28"/>
          <w:szCs w:val="28"/>
        </w:rPr>
        <w:t>USDA</w:t>
      </w:r>
      <w:r w:rsidR="00B302A8">
        <w:rPr>
          <w:rFonts w:ascii="Arial" w:eastAsia="Arial" w:hAnsi="Arial" w:cs="Arial"/>
          <w:b/>
          <w:color w:val="FFFFFF"/>
          <w:spacing w:val="-7"/>
          <w:w w:val="94"/>
          <w:sz w:val="28"/>
          <w:szCs w:val="28"/>
        </w:rPr>
        <w:t xml:space="preserve"> – FNS </w:t>
      </w:r>
    </w:p>
    <w:p w14:paraId="18D298AB" w14:textId="02EAC8F6" w:rsidR="00D25673" w:rsidRDefault="002B7003" w:rsidP="00B302A8">
      <w:pPr>
        <w:spacing w:before="25"/>
        <w:ind w:left="743" w:right="7149"/>
        <w:jc w:val="center"/>
        <w:rPr>
          <w:rFonts w:ascii="Arial" w:eastAsia="Arial" w:hAnsi="Arial" w:cs="Arial"/>
          <w:sz w:val="28"/>
          <w:szCs w:val="28"/>
        </w:rPr>
      </w:pPr>
      <w:r>
        <w:rPr>
          <w:rFonts w:ascii="Arial" w:eastAsia="Arial" w:hAnsi="Arial" w:cs="Arial"/>
          <w:b/>
          <w:color w:val="FFFFFF"/>
          <w:spacing w:val="2"/>
          <w:w w:val="94"/>
          <w:sz w:val="28"/>
          <w:szCs w:val="28"/>
        </w:rPr>
        <w:t>Cr</w:t>
      </w:r>
      <w:r>
        <w:rPr>
          <w:rFonts w:ascii="Arial" w:eastAsia="Arial" w:hAnsi="Arial" w:cs="Arial"/>
          <w:b/>
          <w:color w:val="FFFFFF"/>
          <w:spacing w:val="3"/>
          <w:w w:val="94"/>
          <w:sz w:val="28"/>
          <w:szCs w:val="28"/>
        </w:rPr>
        <w:t>e</w:t>
      </w:r>
      <w:r>
        <w:rPr>
          <w:rFonts w:ascii="Arial" w:eastAsia="Arial" w:hAnsi="Arial" w:cs="Arial"/>
          <w:b/>
          <w:color w:val="FFFFFF"/>
          <w:spacing w:val="3"/>
          <w:w w:val="95"/>
          <w:sz w:val="28"/>
          <w:szCs w:val="28"/>
        </w:rPr>
        <w:t>d</w:t>
      </w:r>
      <w:r>
        <w:rPr>
          <w:rFonts w:ascii="Arial" w:eastAsia="Arial" w:hAnsi="Arial" w:cs="Arial"/>
          <w:b/>
          <w:color w:val="FFFFFF"/>
          <w:spacing w:val="6"/>
          <w:w w:val="94"/>
          <w:sz w:val="28"/>
          <w:szCs w:val="28"/>
        </w:rPr>
        <w:t>e</w:t>
      </w:r>
      <w:r>
        <w:rPr>
          <w:rFonts w:ascii="Arial" w:eastAsia="Arial" w:hAnsi="Arial" w:cs="Arial"/>
          <w:b/>
          <w:color w:val="FFFFFF"/>
          <w:spacing w:val="3"/>
          <w:w w:val="95"/>
          <w:sz w:val="28"/>
          <w:szCs w:val="28"/>
        </w:rPr>
        <w:t>n</w:t>
      </w:r>
      <w:r>
        <w:rPr>
          <w:rFonts w:ascii="Arial" w:eastAsia="Arial" w:hAnsi="Arial" w:cs="Arial"/>
          <w:b/>
          <w:color w:val="FFFFFF"/>
          <w:spacing w:val="2"/>
          <w:w w:val="94"/>
          <w:sz w:val="28"/>
          <w:szCs w:val="28"/>
        </w:rPr>
        <w:t>t</w:t>
      </w:r>
      <w:r>
        <w:rPr>
          <w:rFonts w:ascii="Arial" w:eastAsia="Arial" w:hAnsi="Arial" w:cs="Arial"/>
          <w:b/>
          <w:color w:val="FFFFFF"/>
          <w:spacing w:val="3"/>
          <w:w w:val="95"/>
          <w:sz w:val="28"/>
          <w:szCs w:val="28"/>
        </w:rPr>
        <w:t>i</w:t>
      </w:r>
      <w:r>
        <w:rPr>
          <w:rFonts w:ascii="Arial" w:eastAsia="Arial" w:hAnsi="Arial" w:cs="Arial"/>
          <w:b/>
          <w:color w:val="FFFFFF"/>
          <w:spacing w:val="3"/>
          <w:w w:val="94"/>
          <w:sz w:val="28"/>
          <w:szCs w:val="28"/>
        </w:rPr>
        <w:t>a</w:t>
      </w:r>
      <w:r>
        <w:rPr>
          <w:rFonts w:ascii="Arial" w:eastAsia="Arial" w:hAnsi="Arial" w:cs="Arial"/>
          <w:b/>
          <w:color w:val="FFFFFF"/>
          <w:spacing w:val="3"/>
          <w:w w:val="95"/>
          <w:sz w:val="28"/>
          <w:szCs w:val="28"/>
        </w:rPr>
        <w:t>lin</w:t>
      </w:r>
      <w:r>
        <w:rPr>
          <w:rFonts w:ascii="Arial" w:eastAsia="Arial" w:hAnsi="Arial" w:cs="Arial"/>
          <w:b/>
          <w:color w:val="FFFFFF"/>
          <w:w w:val="95"/>
          <w:sz w:val="28"/>
          <w:szCs w:val="28"/>
        </w:rPr>
        <w:t>g</w:t>
      </w:r>
      <w:r w:rsidR="00B302A8">
        <w:rPr>
          <w:rFonts w:ascii="Arial" w:eastAsia="Arial" w:hAnsi="Arial" w:cs="Arial"/>
          <w:b/>
          <w:color w:val="FFFFFF"/>
          <w:w w:val="95"/>
          <w:sz w:val="28"/>
          <w:szCs w:val="28"/>
        </w:rPr>
        <w:t xml:space="preserve"> </w:t>
      </w:r>
      <w:r w:rsidR="00000000">
        <w:pict w14:anchorId="18D2995A">
          <v:group id="_x0000_s2094" style="position:absolute;left:0;text-align:left;margin-left:30.1pt;margin-top:35.5pt;width:244.9pt;height:55.8pt;z-index:-251670016;mso-position-horizontal-relative:page;mso-position-vertical-relative:page" coordorigin="602,710" coordsize="4898,1116">
            <v:shape id="_x0000_s2100" style="position:absolute;left:612;top:720;width:4878;height:1096" coordorigin="612,720" coordsize="4878,1096" path="m612,1816r4878,l5490,720r-4878,l612,1816xe" fillcolor="black" stroked="f">
              <v:path arrowok="t"/>
            </v:shape>
            <v:shape id="_x0000_s2099" style="position:absolute;left:720;top:720;width:4662;height:562" coordorigin="720,720" coordsize="4662,562" path="m720,1282r4662,l5382,720r-4662,l720,1282xe" fillcolor="black" stroked="f">
              <v:path arrowok="t"/>
            </v:shape>
            <v:shape id="_x0000_s2098" style="position:absolute;left:1447;top:953;width:3208;height:329" coordorigin="1447,953" coordsize="3208,329" path="m1447,1282r3208,l4655,953r-3208,l1447,1282xe" fillcolor="black" stroked="f">
              <v:path arrowok="t"/>
            </v:shape>
            <v:shape id="_x0000_s2097" style="position:absolute;left:3769;top:1282;width:1613;height:324" coordorigin="3769,1282" coordsize="1613,324" path="m3769,1606r1613,l5382,1282r-1613,l3769,1606xe" fillcolor="black" stroked="f">
              <v:path arrowok="t"/>
            </v:shape>
            <v:shape id="_x0000_s2096" style="position:absolute;left:720;top:1282;width:1613;height:324" coordorigin="720,1282" coordsize="1613,324" path="m720,1606r1613,l2333,1282r-1613,l720,1606xe" fillcolor="black" stroked="f">
              <v:path arrowok="t"/>
            </v:shape>
            <v:shape id="_x0000_s2095" style="position:absolute;left:2333;top:1276;width:1436;height:327" coordorigin="2333,1276" coordsize="1436,327" path="m2333,1603r1436,l3769,1276r-1436,l2333,1603xe" fillcolor="black" stroked="f">
              <v:path arrowok="t"/>
            </v:shape>
            <w10:wrap anchorx="page" anchory="page"/>
          </v:group>
        </w:pict>
      </w:r>
      <w:r>
        <w:rPr>
          <w:rFonts w:ascii="Arial" w:eastAsia="Arial" w:hAnsi="Arial" w:cs="Arial"/>
          <w:b/>
          <w:color w:val="FFFFFF"/>
          <w:spacing w:val="-13"/>
          <w:position w:val="-1"/>
          <w:sz w:val="28"/>
          <w:szCs w:val="28"/>
        </w:rPr>
        <w:t>A</w:t>
      </w:r>
      <w:r>
        <w:rPr>
          <w:rFonts w:ascii="Arial" w:eastAsia="Arial" w:hAnsi="Arial" w:cs="Arial"/>
          <w:b/>
          <w:color w:val="FFFFFF"/>
          <w:spacing w:val="-6"/>
          <w:position w:val="-1"/>
          <w:sz w:val="28"/>
          <w:szCs w:val="28"/>
        </w:rPr>
        <w:t>p</w:t>
      </w:r>
      <w:r>
        <w:rPr>
          <w:rFonts w:ascii="Arial" w:eastAsia="Arial" w:hAnsi="Arial" w:cs="Arial"/>
          <w:b/>
          <w:color w:val="FFFFFF"/>
          <w:spacing w:val="-8"/>
          <w:position w:val="-1"/>
          <w:sz w:val="28"/>
          <w:szCs w:val="28"/>
        </w:rPr>
        <w:t>p</w:t>
      </w:r>
      <w:r>
        <w:rPr>
          <w:rFonts w:ascii="Arial" w:eastAsia="Arial" w:hAnsi="Arial" w:cs="Arial"/>
          <w:b/>
          <w:color w:val="FFFFFF"/>
          <w:spacing w:val="-6"/>
          <w:position w:val="-1"/>
          <w:sz w:val="28"/>
          <w:szCs w:val="28"/>
        </w:rPr>
        <w:t>li</w:t>
      </w:r>
      <w:r>
        <w:rPr>
          <w:rFonts w:ascii="Arial" w:eastAsia="Arial" w:hAnsi="Arial" w:cs="Arial"/>
          <w:b/>
          <w:color w:val="FFFFFF"/>
          <w:spacing w:val="-5"/>
          <w:position w:val="-1"/>
          <w:sz w:val="28"/>
          <w:szCs w:val="28"/>
        </w:rPr>
        <w:t>c</w:t>
      </w:r>
      <w:r>
        <w:rPr>
          <w:rFonts w:ascii="Arial" w:eastAsia="Arial" w:hAnsi="Arial" w:cs="Arial"/>
          <w:b/>
          <w:color w:val="FFFFFF"/>
          <w:spacing w:val="-7"/>
          <w:position w:val="-1"/>
          <w:sz w:val="28"/>
          <w:szCs w:val="28"/>
        </w:rPr>
        <w:t>at</w:t>
      </w:r>
      <w:r>
        <w:rPr>
          <w:rFonts w:ascii="Arial" w:eastAsia="Arial" w:hAnsi="Arial" w:cs="Arial"/>
          <w:b/>
          <w:color w:val="FFFFFF"/>
          <w:spacing w:val="-4"/>
          <w:position w:val="-1"/>
          <w:sz w:val="28"/>
          <w:szCs w:val="28"/>
        </w:rPr>
        <w:t>i</w:t>
      </w:r>
      <w:r>
        <w:rPr>
          <w:rFonts w:ascii="Arial" w:eastAsia="Arial" w:hAnsi="Arial" w:cs="Arial"/>
          <w:b/>
          <w:color w:val="FFFFFF"/>
          <w:spacing w:val="-8"/>
          <w:position w:val="-1"/>
          <w:sz w:val="28"/>
          <w:szCs w:val="28"/>
        </w:rPr>
        <w:t>o</w:t>
      </w:r>
      <w:r>
        <w:rPr>
          <w:rFonts w:ascii="Arial" w:eastAsia="Arial" w:hAnsi="Arial" w:cs="Arial"/>
          <w:b/>
          <w:color w:val="FFFFFF"/>
          <w:position w:val="-1"/>
          <w:sz w:val="28"/>
          <w:szCs w:val="28"/>
        </w:rPr>
        <w:t>n</w:t>
      </w:r>
    </w:p>
    <w:p w14:paraId="18D298AC" w14:textId="77777777" w:rsidR="00D25673" w:rsidRDefault="00D25673">
      <w:pPr>
        <w:spacing w:before="6" w:line="160" w:lineRule="exact"/>
        <w:rPr>
          <w:sz w:val="17"/>
          <w:szCs w:val="17"/>
        </w:rPr>
      </w:pPr>
    </w:p>
    <w:p w14:paraId="18D298AD" w14:textId="4F00DED3" w:rsidR="00D25673" w:rsidRDefault="00000000">
      <w:pPr>
        <w:spacing w:before="37"/>
        <w:ind w:right="289"/>
        <w:jc w:val="right"/>
        <w:rPr>
          <w:rFonts w:ascii="Arial" w:eastAsia="Arial" w:hAnsi="Arial" w:cs="Arial"/>
          <w:sz w:val="18"/>
          <w:szCs w:val="18"/>
        </w:rPr>
      </w:pPr>
      <w:r>
        <w:pict w14:anchorId="18D29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0;text-align:left;margin-left:423.75pt;margin-top:-47.4pt;width:136.45pt;height:49.45pt;z-index:-251658752;mso-position-horizontal-relative:page">
            <v:imagedata r:id="rId7" o:title=""/>
            <w10:wrap anchorx="page"/>
          </v:shape>
        </w:pict>
      </w:r>
      <w:r w:rsidR="002B7003">
        <w:rPr>
          <w:rFonts w:ascii="Arial" w:eastAsia="Arial" w:hAnsi="Arial" w:cs="Arial"/>
          <w:b/>
          <w:sz w:val="18"/>
          <w:szCs w:val="18"/>
        </w:rPr>
        <w:t>E</w:t>
      </w:r>
      <w:r w:rsidR="002B7003">
        <w:rPr>
          <w:rFonts w:ascii="Arial" w:eastAsia="Arial" w:hAnsi="Arial" w:cs="Arial"/>
          <w:b/>
          <w:spacing w:val="-2"/>
          <w:sz w:val="18"/>
          <w:szCs w:val="18"/>
        </w:rPr>
        <w:t>x</w:t>
      </w:r>
      <w:r w:rsidR="002B7003">
        <w:rPr>
          <w:rFonts w:ascii="Arial" w:eastAsia="Arial" w:hAnsi="Arial" w:cs="Arial"/>
          <w:b/>
          <w:sz w:val="18"/>
          <w:szCs w:val="18"/>
        </w:rPr>
        <w:t>p</w:t>
      </w:r>
      <w:r w:rsidR="002B7003">
        <w:rPr>
          <w:rFonts w:ascii="Arial" w:eastAsia="Arial" w:hAnsi="Arial" w:cs="Arial"/>
          <w:b/>
          <w:spacing w:val="-2"/>
          <w:sz w:val="18"/>
          <w:szCs w:val="18"/>
        </w:rPr>
        <w:t>e</w:t>
      </w:r>
      <w:r w:rsidR="002B7003">
        <w:rPr>
          <w:rFonts w:ascii="Arial" w:eastAsia="Arial" w:hAnsi="Arial" w:cs="Arial"/>
          <w:b/>
          <w:sz w:val="18"/>
          <w:szCs w:val="18"/>
        </w:rPr>
        <w:t>ri</w:t>
      </w:r>
      <w:r w:rsidR="002B7003">
        <w:rPr>
          <w:rFonts w:ascii="Arial" w:eastAsia="Arial" w:hAnsi="Arial" w:cs="Arial"/>
          <w:b/>
          <w:spacing w:val="-2"/>
          <w:sz w:val="18"/>
          <w:szCs w:val="18"/>
        </w:rPr>
        <w:t>a</w:t>
      </w:r>
      <w:r w:rsidR="002B7003">
        <w:rPr>
          <w:rFonts w:ascii="Arial" w:eastAsia="Arial" w:hAnsi="Arial" w:cs="Arial"/>
          <w:b/>
          <w:sz w:val="18"/>
          <w:szCs w:val="18"/>
        </w:rPr>
        <w:t>n</w:t>
      </w:r>
      <w:r w:rsidR="002B7003">
        <w:rPr>
          <w:rFonts w:ascii="Arial" w:eastAsia="Arial" w:hAnsi="Arial" w:cs="Arial"/>
          <w:b/>
          <w:spacing w:val="3"/>
          <w:sz w:val="18"/>
          <w:szCs w:val="18"/>
        </w:rPr>
        <w:t xml:space="preserve"> </w:t>
      </w:r>
      <w:r w:rsidR="002B7003">
        <w:rPr>
          <w:rFonts w:ascii="Arial" w:eastAsia="Arial" w:hAnsi="Arial" w:cs="Arial"/>
          <w:b/>
          <w:sz w:val="18"/>
          <w:szCs w:val="18"/>
        </w:rPr>
        <w:t>I</w:t>
      </w:r>
      <w:r w:rsidR="002B7003">
        <w:rPr>
          <w:rFonts w:ascii="Arial" w:eastAsia="Arial" w:hAnsi="Arial" w:cs="Arial"/>
          <w:b/>
          <w:spacing w:val="1"/>
          <w:sz w:val="18"/>
          <w:szCs w:val="18"/>
        </w:rPr>
        <w:t>n</w:t>
      </w:r>
      <w:r w:rsidR="002B7003">
        <w:rPr>
          <w:rFonts w:ascii="Arial" w:eastAsia="Arial" w:hAnsi="Arial" w:cs="Arial"/>
          <w:b/>
          <w:spacing w:val="-2"/>
          <w:sz w:val="18"/>
          <w:szCs w:val="18"/>
        </w:rPr>
        <w:t>f</w:t>
      </w:r>
      <w:r w:rsidR="002B7003">
        <w:rPr>
          <w:rFonts w:ascii="Arial" w:eastAsia="Arial" w:hAnsi="Arial" w:cs="Arial"/>
          <w:b/>
          <w:sz w:val="18"/>
          <w:szCs w:val="18"/>
        </w:rPr>
        <w:t>or</w:t>
      </w:r>
      <w:r w:rsidR="002B7003">
        <w:rPr>
          <w:rFonts w:ascii="Arial" w:eastAsia="Arial" w:hAnsi="Arial" w:cs="Arial"/>
          <w:b/>
          <w:spacing w:val="1"/>
          <w:sz w:val="18"/>
          <w:szCs w:val="18"/>
        </w:rPr>
        <w:t>m</w:t>
      </w:r>
      <w:r w:rsidR="002B7003">
        <w:rPr>
          <w:rFonts w:ascii="Arial" w:eastAsia="Arial" w:hAnsi="Arial" w:cs="Arial"/>
          <w:b/>
          <w:spacing w:val="-2"/>
          <w:sz w:val="18"/>
          <w:szCs w:val="18"/>
        </w:rPr>
        <w:t>a</w:t>
      </w:r>
      <w:r w:rsidR="002B7003">
        <w:rPr>
          <w:rFonts w:ascii="Arial" w:eastAsia="Arial" w:hAnsi="Arial" w:cs="Arial"/>
          <w:b/>
          <w:sz w:val="18"/>
          <w:szCs w:val="18"/>
        </w:rPr>
        <w:t>ti</w:t>
      </w:r>
      <w:r w:rsidR="002B7003">
        <w:rPr>
          <w:rFonts w:ascii="Arial" w:eastAsia="Arial" w:hAnsi="Arial" w:cs="Arial"/>
          <w:b/>
          <w:spacing w:val="1"/>
          <w:sz w:val="18"/>
          <w:szCs w:val="18"/>
        </w:rPr>
        <w:t>o</w:t>
      </w:r>
      <w:r w:rsidR="002B7003">
        <w:rPr>
          <w:rFonts w:ascii="Arial" w:eastAsia="Arial" w:hAnsi="Arial" w:cs="Arial"/>
          <w:b/>
          <w:sz w:val="18"/>
          <w:szCs w:val="18"/>
        </w:rPr>
        <w:t>n</w:t>
      </w:r>
      <w:r w:rsidR="002B7003">
        <w:rPr>
          <w:rFonts w:ascii="Arial" w:eastAsia="Arial" w:hAnsi="Arial" w:cs="Arial"/>
          <w:b/>
          <w:spacing w:val="2"/>
          <w:sz w:val="18"/>
          <w:szCs w:val="18"/>
        </w:rPr>
        <w:t xml:space="preserve"> </w:t>
      </w:r>
      <w:r w:rsidR="002B7003">
        <w:rPr>
          <w:rFonts w:ascii="Arial" w:eastAsia="Arial" w:hAnsi="Arial" w:cs="Arial"/>
          <w:b/>
          <w:sz w:val="18"/>
          <w:szCs w:val="18"/>
        </w:rPr>
        <w:t>So</w:t>
      </w:r>
      <w:r w:rsidR="002B7003">
        <w:rPr>
          <w:rFonts w:ascii="Arial" w:eastAsia="Arial" w:hAnsi="Arial" w:cs="Arial"/>
          <w:b/>
          <w:spacing w:val="-2"/>
          <w:sz w:val="18"/>
          <w:szCs w:val="18"/>
        </w:rPr>
        <w:t>l</w:t>
      </w:r>
      <w:r w:rsidR="002B7003">
        <w:rPr>
          <w:rFonts w:ascii="Arial" w:eastAsia="Arial" w:hAnsi="Arial" w:cs="Arial"/>
          <w:b/>
          <w:sz w:val="18"/>
          <w:szCs w:val="18"/>
        </w:rPr>
        <w:t>ut</w:t>
      </w:r>
      <w:r w:rsidR="002B7003">
        <w:rPr>
          <w:rFonts w:ascii="Arial" w:eastAsia="Arial" w:hAnsi="Arial" w:cs="Arial"/>
          <w:b/>
          <w:spacing w:val="-2"/>
          <w:sz w:val="18"/>
          <w:szCs w:val="18"/>
        </w:rPr>
        <w:t>io</w:t>
      </w:r>
      <w:r w:rsidR="002B7003">
        <w:rPr>
          <w:rFonts w:ascii="Arial" w:eastAsia="Arial" w:hAnsi="Arial" w:cs="Arial"/>
          <w:b/>
          <w:sz w:val="18"/>
          <w:szCs w:val="18"/>
        </w:rPr>
        <w:t>ns</w:t>
      </w:r>
      <w:r w:rsidR="002B7003">
        <w:rPr>
          <w:rFonts w:ascii="Arial" w:eastAsia="Arial" w:hAnsi="Arial" w:cs="Arial"/>
          <w:b/>
          <w:spacing w:val="1"/>
          <w:sz w:val="18"/>
          <w:szCs w:val="18"/>
        </w:rPr>
        <w:t xml:space="preserve"> </w:t>
      </w:r>
      <w:r w:rsidR="002B7003">
        <w:rPr>
          <w:rFonts w:ascii="Arial" w:eastAsia="Arial" w:hAnsi="Arial" w:cs="Arial"/>
          <w:b/>
          <w:sz w:val="18"/>
          <w:szCs w:val="18"/>
        </w:rPr>
        <w:t>D</w:t>
      </w:r>
      <w:r w:rsidR="002B7003">
        <w:rPr>
          <w:rFonts w:ascii="Arial" w:eastAsia="Arial" w:hAnsi="Arial" w:cs="Arial"/>
          <w:b/>
          <w:spacing w:val="5"/>
          <w:sz w:val="18"/>
          <w:szCs w:val="18"/>
        </w:rPr>
        <w:t>i</w:t>
      </w:r>
      <w:r w:rsidR="002B7003">
        <w:rPr>
          <w:rFonts w:ascii="Arial" w:eastAsia="Arial" w:hAnsi="Arial" w:cs="Arial"/>
          <w:b/>
          <w:spacing w:val="-9"/>
          <w:sz w:val="18"/>
          <w:szCs w:val="18"/>
        </w:rPr>
        <w:t>v</w:t>
      </w:r>
      <w:r w:rsidR="002B7003">
        <w:rPr>
          <w:rFonts w:ascii="Arial" w:eastAsia="Arial" w:hAnsi="Arial" w:cs="Arial"/>
          <w:b/>
          <w:spacing w:val="3"/>
          <w:sz w:val="18"/>
          <w:szCs w:val="18"/>
        </w:rPr>
        <w:t>i</w:t>
      </w:r>
      <w:r w:rsidR="002B7003">
        <w:rPr>
          <w:rFonts w:ascii="Arial" w:eastAsia="Arial" w:hAnsi="Arial" w:cs="Arial"/>
          <w:b/>
          <w:spacing w:val="-2"/>
          <w:sz w:val="18"/>
          <w:szCs w:val="18"/>
        </w:rPr>
        <w:t>s</w:t>
      </w:r>
      <w:r w:rsidR="002B7003">
        <w:rPr>
          <w:rFonts w:ascii="Arial" w:eastAsia="Arial" w:hAnsi="Arial" w:cs="Arial"/>
          <w:b/>
          <w:sz w:val="18"/>
          <w:szCs w:val="18"/>
        </w:rPr>
        <w:t>ion</w:t>
      </w:r>
    </w:p>
    <w:p w14:paraId="18D298AE" w14:textId="77777777" w:rsidR="00D25673" w:rsidRDefault="00D25673">
      <w:pPr>
        <w:spacing w:before="3" w:line="140" w:lineRule="exact"/>
        <w:rPr>
          <w:sz w:val="15"/>
          <w:szCs w:val="15"/>
        </w:rPr>
      </w:pPr>
    </w:p>
    <w:p w14:paraId="18D298AF" w14:textId="75DD08F7" w:rsidR="00D25673" w:rsidRDefault="00000000">
      <w:pPr>
        <w:ind w:left="144"/>
        <w:rPr>
          <w:rFonts w:ascii="Arial" w:eastAsia="Arial" w:hAnsi="Arial" w:cs="Arial"/>
          <w:spacing w:val="1"/>
          <w:sz w:val="17"/>
          <w:szCs w:val="17"/>
        </w:rPr>
      </w:pPr>
      <w:r>
        <w:pict w14:anchorId="18D29965">
          <v:group id="_x0000_s2072" style="position:absolute;left:0;text-align:left;margin-left:502.65pt;margin-top:298.5pt;width:67.2pt;height:.5pt;z-index:-251659776;mso-position-horizontal-relative:page" coordorigin="10053,5970" coordsize="1344,10">
            <v:shape id="_x0000_s2074" style="position:absolute;left:10058;top:5975;width:1066;height:0" coordorigin="10058,5975" coordsize="1066,0" path="m10058,5975r1066,e" filled="f" strokeweight=".17522mm">
              <v:path arrowok="t"/>
            </v:shape>
            <v:shape id="_x0000_s2073" style="position:absolute;left:11126;top:5975;width:266;height:0" coordorigin="11126,5975" coordsize="266,0" path="m11126,5975r266,e" filled="f" strokeweight=".17522mm">
              <v:path arrowok="t"/>
            </v:shape>
            <w10:wrap anchorx="page"/>
          </v:group>
        </w:pict>
      </w:r>
      <w:r w:rsidR="002B7003">
        <w:rPr>
          <w:rFonts w:ascii="Arial" w:eastAsia="Arial" w:hAnsi="Arial" w:cs="Arial"/>
          <w:b/>
          <w:spacing w:val="3"/>
          <w:sz w:val="18"/>
          <w:szCs w:val="18"/>
        </w:rPr>
        <w:t>Im</w:t>
      </w:r>
      <w:r w:rsidR="002B7003">
        <w:rPr>
          <w:rFonts w:ascii="Arial" w:eastAsia="Arial" w:hAnsi="Arial" w:cs="Arial"/>
          <w:b/>
          <w:spacing w:val="1"/>
          <w:sz w:val="18"/>
          <w:szCs w:val="18"/>
        </w:rPr>
        <w:t>p</w:t>
      </w:r>
      <w:r w:rsidR="002B7003">
        <w:rPr>
          <w:rFonts w:ascii="Arial" w:eastAsia="Arial" w:hAnsi="Arial" w:cs="Arial"/>
          <w:b/>
          <w:spacing w:val="5"/>
          <w:sz w:val="18"/>
          <w:szCs w:val="18"/>
        </w:rPr>
        <w:t>o</w:t>
      </w:r>
      <w:r w:rsidR="002B7003">
        <w:rPr>
          <w:rFonts w:ascii="Arial" w:eastAsia="Arial" w:hAnsi="Arial" w:cs="Arial"/>
          <w:b/>
          <w:sz w:val="18"/>
          <w:szCs w:val="18"/>
        </w:rPr>
        <w:t>r</w:t>
      </w:r>
      <w:r w:rsidR="002B7003">
        <w:rPr>
          <w:rFonts w:ascii="Arial" w:eastAsia="Arial" w:hAnsi="Arial" w:cs="Arial"/>
          <w:b/>
          <w:spacing w:val="2"/>
          <w:sz w:val="18"/>
          <w:szCs w:val="18"/>
        </w:rPr>
        <w:t>t</w:t>
      </w:r>
      <w:r w:rsidR="002B7003">
        <w:rPr>
          <w:rFonts w:ascii="Arial" w:eastAsia="Arial" w:hAnsi="Arial" w:cs="Arial"/>
          <w:b/>
          <w:spacing w:val="1"/>
          <w:sz w:val="18"/>
          <w:szCs w:val="18"/>
        </w:rPr>
        <w:t>a</w:t>
      </w:r>
      <w:r w:rsidR="002B7003">
        <w:rPr>
          <w:rFonts w:ascii="Arial" w:eastAsia="Arial" w:hAnsi="Arial" w:cs="Arial"/>
          <w:b/>
          <w:spacing w:val="6"/>
          <w:sz w:val="18"/>
          <w:szCs w:val="18"/>
        </w:rPr>
        <w:t>n</w:t>
      </w:r>
      <w:r w:rsidR="002B7003">
        <w:rPr>
          <w:rFonts w:ascii="Arial" w:eastAsia="Arial" w:hAnsi="Arial" w:cs="Arial"/>
          <w:b/>
          <w:sz w:val="18"/>
          <w:szCs w:val="18"/>
        </w:rPr>
        <w:t>t</w:t>
      </w:r>
      <w:r w:rsidR="002B7003">
        <w:rPr>
          <w:rFonts w:ascii="Arial" w:eastAsia="Arial" w:hAnsi="Arial" w:cs="Arial"/>
          <w:b/>
          <w:sz w:val="17"/>
          <w:szCs w:val="17"/>
        </w:rPr>
        <w:t xml:space="preserve">: </w:t>
      </w:r>
      <w:r w:rsidR="002B7003">
        <w:rPr>
          <w:rFonts w:ascii="Arial" w:eastAsia="Arial" w:hAnsi="Arial" w:cs="Arial"/>
          <w:b/>
          <w:spacing w:val="10"/>
          <w:sz w:val="17"/>
          <w:szCs w:val="17"/>
        </w:rPr>
        <w:t xml:space="preserve"> </w:t>
      </w:r>
      <w:r w:rsidR="002B7003" w:rsidRPr="003B38F7">
        <w:rPr>
          <w:rFonts w:ascii="Arial" w:eastAsia="Arial" w:hAnsi="Arial" w:cs="Arial"/>
          <w:b/>
          <w:spacing w:val="-8"/>
          <w:sz w:val="17"/>
          <w:szCs w:val="17"/>
          <w:u w:val="single"/>
        </w:rPr>
        <w:t>A</w:t>
      </w:r>
      <w:r w:rsidR="002B7003">
        <w:rPr>
          <w:rFonts w:ascii="Arial" w:eastAsia="Arial" w:hAnsi="Arial" w:cs="Arial"/>
          <w:b/>
          <w:spacing w:val="3"/>
          <w:sz w:val="17"/>
          <w:szCs w:val="17"/>
          <w:u w:val="single" w:color="000000"/>
        </w:rPr>
        <w:t>l</w:t>
      </w:r>
      <w:r w:rsidR="002B7003">
        <w:rPr>
          <w:rFonts w:ascii="Arial" w:eastAsia="Arial" w:hAnsi="Arial" w:cs="Arial"/>
          <w:b/>
          <w:sz w:val="17"/>
          <w:szCs w:val="17"/>
          <w:u w:val="single" w:color="000000"/>
        </w:rPr>
        <w:t>l</w:t>
      </w:r>
      <w:r w:rsidR="002B7003">
        <w:rPr>
          <w:rFonts w:ascii="Arial" w:eastAsia="Arial" w:hAnsi="Arial" w:cs="Arial"/>
          <w:b/>
          <w:spacing w:val="6"/>
          <w:sz w:val="17"/>
          <w:szCs w:val="17"/>
          <w:u w:val="single" w:color="000000"/>
        </w:rPr>
        <w:t xml:space="preserve"> </w:t>
      </w:r>
      <w:r w:rsidR="002B7003">
        <w:rPr>
          <w:rFonts w:ascii="Arial" w:eastAsia="Arial" w:hAnsi="Arial" w:cs="Arial"/>
          <w:b/>
          <w:spacing w:val="3"/>
          <w:sz w:val="17"/>
          <w:szCs w:val="17"/>
          <w:u w:val="single" w:color="000000"/>
        </w:rPr>
        <w:t>i</w:t>
      </w:r>
      <w:r w:rsidR="002B7003">
        <w:rPr>
          <w:rFonts w:ascii="Arial" w:eastAsia="Arial" w:hAnsi="Arial" w:cs="Arial"/>
          <w:b/>
          <w:spacing w:val="4"/>
          <w:sz w:val="17"/>
          <w:szCs w:val="17"/>
          <w:u w:val="single" w:color="000000"/>
        </w:rPr>
        <w:t>n</w:t>
      </w:r>
      <w:r w:rsidR="002B7003">
        <w:rPr>
          <w:rFonts w:ascii="Arial" w:eastAsia="Arial" w:hAnsi="Arial" w:cs="Arial"/>
          <w:b/>
          <w:spacing w:val="1"/>
          <w:sz w:val="17"/>
          <w:szCs w:val="17"/>
          <w:u w:val="single" w:color="000000"/>
        </w:rPr>
        <w:t>f</w:t>
      </w:r>
      <w:r w:rsidR="002B7003">
        <w:rPr>
          <w:rFonts w:ascii="Arial" w:eastAsia="Arial" w:hAnsi="Arial" w:cs="Arial"/>
          <w:b/>
          <w:spacing w:val="4"/>
          <w:sz w:val="17"/>
          <w:szCs w:val="17"/>
          <w:u w:val="single" w:color="000000"/>
        </w:rPr>
        <w:t>o</w:t>
      </w:r>
      <w:r w:rsidR="002B7003">
        <w:rPr>
          <w:rFonts w:ascii="Arial" w:eastAsia="Arial" w:hAnsi="Arial" w:cs="Arial"/>
          <w:b/>
          <w:spacing w:val="1"/>
          <w:sz w:val="17"/>
          <w:szCs w:val="17"/>
          <w:u w:val="single" w:color="000000"/>
        </w:rPr>
        <w:t>r</w:t>
      </w:r>
      <w:r w:rsidR="002B7003">
        <w:rPr>
          <w:rFonts w:ascii="Arial" w:eastAsia="Arial" w:hAnsi="Arial" w:cs="Arial"/>
          <w:b/>
          <w:sz w:val="17"/>
          <w:szCs w:val="17"/>
          <w:u w:val="single" w:color="000000"/>
        </w:rPr>
        <w:t>m</w:t>
      </w:r>
      <w:r w:rsidR="002B7003">
        <w:rPr>
          <w:rFonts w:ascii="Arial" w:eastAsia="Arial" w:hAnsi="Arial" w:cs="Arial"/>
          <w:b/>
          <w:spacing w:val="1"/>
          <w:sz w:val="17"/>
          <w:szCs w:val="17"/>
          <w:u w:val="single" w:color="000000"/>
        </w:rPr>
        <w:t>ati</w:t>
      </w:r>
      <w:r w:rsidR="002B7003">
        <w:rPr>
          <w:rFonts w:ascii="Arial" w:eastAsia="Arial" w:hAnsi="Arial" w:cs="Arial"/>
          <w:b/>
          <w:spacing w:val="-1"/>
          <w:sz w:val="17"/>
          <w:szCs w:val="17"/>
          <w:u w:val="single" w:color="000000"/>
        </w:rPr>
        <w:t>on</w:t>
      </w:r>
      <w:r w:rsidR="002B7003">
        <w:rPr>
          <w:rFonts w:ascii="Arial" w:eastAsia="Arial" w:hAnsi="Arial" w:cs="Arial"/>
          <w:b/>
          <w:spacing w:val="3"/>
          <w:sz w:val="17"/>
          <w:szCs w:val="17"/>
          <w:u w:val="single" w:color="000000"/>
        </w:rPr>
        <w:t xml:space="preserve"> </w:t>
      </w:r>
      <w:r w:rsidR="002B7003">
        <w:rPr>
          <w:rFonts w:ascii="Arial" w:eastAsia="Arial" w:hAnsi="Arial" w:cs="Arial"/>
          <w:b/>
          <w:spacing w:val="2"/>
          <w:sz w:val="17"/>
          <w:szCs w:val="17"/>
          <w:u w:val="single" w:color="000000"/>
        </w:rPr>
        <w:t>m</w:t>
      </w:r>
      <w:r w:rsidR="002B7003">
        <w:rPr>
          <w:rFonts w:ascii="Arial" w:eastAsia="Arial" w:hAnsi="Arial" w:cs="Arial"/>
          <w:b/>
          <w:spacing w:val="1"/>
          <w:sz w:val="17"/>
          <w:szCs w:val="17"/>
          <w:u w:val="single" w:color="000000"/>
        </w:rPr>
        <w:t>us</w:t>
      </w:r>
      <w:r w:rsidR="002B7003">
        <w:rPr>
          <w:rFonts w:ascii="Arial" w:eastAsia="Arial" w:hAnsi="Arial" w:cs="Arial"/>
          <w:b/>
          <w:sz w:val="17"/>
          <w:szCs w:val="17"/>
          <w:u w:val="single" w:color="000000"/>
        </w:rPr>
        <w:t>t</w:t>
      </w:r>
      <w:r w:rsidR="002B7003">
        <w:rPr>
          <w:rFonts w:ascii="Arial" w:eastAsia="Arial" w:hAnsi="Arial" w:cs="Arial"/>
          <w:b/>
          <w:spacing w:val="1"/>
          <w:sz w:val="17"/>
          <w:szCs w:val="17"/>
          <w:u w:val="single" w:color="000000"/>
        </w:rPr>
        <w:t xml:space="preserve"> </w:t>
      </w:r>
      <w:r w:rsidR="002B7003">
        <w:rPr>
          <w:rFonts w:ascii="Arial" w:eastAsia="Arial" w:hAnsi="Arial" w:cs="Arial"/>
          <w:b/>
          <w:spacing w:val="4"/>
          <w:sz w:val="17"/>
          <w:szCs w:val="17"/>
          <w:u w:val="single" w:color="000000"/>
        </w:rPr>
        <w:t>b</w:t>
      </w:r>
      <w:r w:rsidR="002B7003">
        <w:rPr>
          <w:rFonts w:ascii="Arial" w:eastAsia="Arial" w:hAnsi="Arial" w:cs="Arial"/>
          <w:b/>
          <w:sz w:val="17"/>
          <w:szCs w:val="17"/>
          <w:u w:val="single" w:color="000000"/>
        </w:rPr>
        <w:t>e</w:t>
      </w:r>
      <w:r w:rsidR="002B7003">
        <w:rPr>
          <w:rFonts w:ascii="Arial" w:eastAsia="Arial" w:hAnsi="Arial" w:cs="Arial"/>
          <w:b/>
          <w:spacing w:val="2"/>
          <w:sz w:val="17"/>
          <w:szCs w:val="17"/>
          <w:u w:val="single" w:color="000000"/>
        </w:rPr>
        <w:t xml:space="preserve"> </w:t>
      </w:r>
      <w:r w:rsidR="002B7003">
        <w:rPr>
          <w:rFonts w:ascii="Arial" w:eastAsia="Arial" w:hAnsi="Arial" w:cs="Arial"/>
          <w:b/>
          <w:spacing w:val="-1"/>
          <w:sz w:val="17"/>
          <w:szCs w:val="17"/>
          <w:u w:val="single" w:color="000000"/>
        </w:rPr>
        <w:t>c</w:t>
      </w:r>
      <w:r w:rsidR="002B7003">
        <w:rPr>
          <w:rFonts w:ascii="Arial" w:eastAsia="Arial" w:hAnsi="Arial" w:cs="Arial"/>
          <w:b/>
          <w:spacing w:val="4"/>
          <w:sz w:val="17"/>
          <w:szCs w:val="17"/>
          <w:u w:val="single" w:color="000000"/>
        </w:rPr>
        <w:t>o</w:t>
      </w:r>
      <w:r w:rsidR="002B7003">
        <w:rPr>
          <w:rFonts w:ascii="Arial" w:eastAsia="Arial" w:hAnsi="Arial" w:cs="Arial"/>
          <w:b/>
          <w:sz w:val="17"/>
          <w:szCs w:val="17"/>
          <w:u w:val="single" w:color="000000"/>
        </w:rPr>
        <w:t>m</w:t>
      </w:r>
      <w:r w:rsidR="002B7003">
        <w:rPr>
          <w:rFonts w:ascii="Arial" w:eastAsia="Arial" w:hAnsi="Arial" w:cs="Arial"/>
          <w:b/>
          <w:spacing w:val="4"/>
          <w:sz w:val="17"/>
          <w:szCs w:val="17"/>
          <w:u w:val="single" w:color="000000"/>
        </w:rPr>
        <w:t>p</w:t>
      </w:r>
      <w:r w:rsidR="002B7003">
        <w:rPr>
          <w:rFonts w:ascii="Arial" w:eastAsia="Arial" w:hAnsi="Arial" w:cs="Arial"/>
          <w:b/>
          <w:spacing w:val="1"/>
          <w:sz w:val="17"/>
          <w:szCs w:val="17"/>
          <w:u w:val="single" w:color="000000"/>
        </w:rPr>
        <w:t>l</w:t>
      </w:r>
      <w:r w:rsidR="002B7003">
        <w:rPr>
          <w:rFonts w:ascii="Arial" w:eastAsia="Arial" w:hAnsi="Arial" w:cs="Arial"/>
          <w:b/>
          <w:spacing w:val="2"/>
          <w:sz w:val="17"/>
          <w:szCs w:val="17"/>
          <w:u w:val="single" w:color="000000"/>
        </w:rPr>
        <w:t>e</w:t>
      </w:r>
      <w:r w:rsidR="002B7003">
        <w:rPr>
          <w:rFonts w:ascii="Arial" w:eastAsia="Arial" w:hAnsi="Arial" w:cs="Arial"/>
          <w:b/>
          <w:spacing w:val="1"/>
          <w:sz w:val="17"/>
          <w:szCs w:val="17"/>
          <w:u w:val="single" w:color="000000"/>
        </w:rPr>
        <w:t>te</w:t>
      </w:r>
      <w:r w:rsidR="002B7003">
        <w:rPr>
          <w:rFonts w:ascii="Arial" w:eastAsia="Arial" w:hAnsi="Arial" w:cs="Arial"/>
          <w:b/>
          <w:sz w:val="17"/>
          <w:szCs w:val="17"/>
          <w:u w:val="single" w:color="000000"/>
        </w:rPr>
        <w:t>d</w:t>
      </w:r>
      <w:r w:rsidR="002B7003">
        <w:rPr>
          <w:rFonts w:ascii="Arial" w:eastAsia="Arial" w:hAnsi="Arial" w:cs="Arial"/>
          <w:b/>
          <w:spacing w:val="5"/>
          <w:sz w:val="17"/>
          <w:szCs w:val="17"/>
          <w:u w:val="single" w:color="000000"/>
        </w:rPr>
        <w:t xml:space="preserve"> </w:t>
      </w:r>
      <w:r w:rsidR="002B7003">
        <w:rPr>
          <w:rFonts w:ascii="Arial" w:eastAsia="Arial" w:hAnsi="Arial" w:cs="Arial"/>
          <w:b/>
          <w:spacing w:val="1"/>
          <w:sz w:val="17"/>
          <w:szCs w:val="17"/>
          <w:u w:val="single" w:color="000000"/>
        </w:rPr>
        <w:t xml:space="preserve">in </w:t>
      </w:r>
      <w:r w:rsidR="002B7003">
        <w:rPr>
          <w:rFonts w:ascii="Arial" w:eastAsia="Arial" w:hAnsi="Arial" w:cs="Arial"/>
          <w:b/>
          <w:spacing w:val="3"/>
          <w:sz w:val="17"/>
          <w:szCs w:val="17"/>
          <w:u w:val="single" w:color="000000"/>
        </w:rPr>
        <w:t>it</w:t>
      </w:r>
      <w:r w:rsidR="002B7003">
        <w:rPr>
          <w:rFonts w:ascii="Arial" w:eastAsia="Arial" w:hAnsi="Arial" w:cs="Arial"/>
          <w:b/>
          <w:sz w:val="17"/>
          <w:szCs w:val="17"/>
          <w:u w:val="single" w:color="000000"/>
        </w:rPr>
        <w:t>s</w:t>
      </w:r>
      <w:r w:rsidR="002B7003">
        <w:rPr>
          <w:rFonts w:ascii="Arial" w:eastAsia="Arial" w:hAnsi="Arial" w:cs="Arial"/>
          <w:b/>
          <w:spacing w:val="4"/>
          <w:sz w:val="17"/>
          <w:szCs w:val="17"/>
          <w:u w:val="single" w:color="000000"/>
        </w:rPr>
        <w:t xml:space="preserve"> </w:t>
      </w:r>
      <w:r w:rsidR="002B7003">
        <w:rPr>
          <w:rFonts w:ascii="Arial" w:eastAsia="Arial" w:hAnsi="Arial" w:cs="Arial"/>
          <w:b/>
          <w:spacing w:val="-1"/>
          <w:sz w:val="17"/>
          <w:szCs w:val="17"/>
          <w:u w:val="single" w:color="000000"/>
        </w:rPr>
        <w:t>e</w:t>
      </w:r>
      <w:r w:rsidR="002B7003">
        <w:rPr>
          <w:rFonts w:ascii="Arial" w:eastAsia="Arial" w:hAnsi="Arial" w:cs="Arial"/>
          <w:b/>
          <w:spacing w:val="4"/>
          <w:sz w:val="17"/>
          <w:szCs w:val="17"/>
          <w:u w:val="single" w:color="000000"/>
        </w:rPr>
        <w:t>n</w:t>
      </w:r>
      <w:r w:rsidR="002B7003">
        <w:rPr>
          <w:rFonts w:ascii="Arial" w:eastAsia="Arial" w:hAnsi="Arial" w:cs="Arial"/>
          <w:b/>
          <w:spacing w:val="3"/>
          <w:sz w:val="17"/>
          <w:szCs w:val="17"/>
          <w:u w:val="single" w:color="000000"/>
        </w:rPr>
        <w:t>t</w:t>
      </w:r>
      <w:r w:rsidR="002B7003">
        <w:rPr>
          <w:rFonts w:ascii="Arial" w:eastAsia="Arial" w:hAnsi="Arial" w:cs="Arial"/>
          <w:b/>
          <w:spacing w:val="1"/>
          <w:sz w:val="17"/>
          <w:szCs w:val="17"/>
          <w:u w:val="single" w:color="000000"/>
        </w:rPr>
        <w:t>ir</w:t>
      </w:r>
      <w:r w:rsidR="002B7003">
        <w:rPr>
          <w:rFonts w:ascii="Arial" w:eastAsia="Arial" w:hAnsi="Arial" w:cs="Arial"/>
          <w:b/>
          <w:spacing w:val="2"/>
          <w:sz w:val="17"/>
          <w:szCs w:val="17"/>
          <w:u w:val="single" w:color="000000"/>
        </w:rPr>
        <w:t>e</w:t>
      </w:r>
      <w:r w:rsidR="002B7003">
        <w:rPr>
          <w:rFonts w:ascii="Arial" w:eastAsia="Arial" w:hAnsi="Arial" w:cs="Arial"/>
          <w:b/>
          <w:spacing w:val="3"/>
          <w:sz w:val="17"/>
          <w:szCs w:val="17"/>
          <w:u w:val="single" w:color="000000"/>
        </w:rPr>
        <w:t>t</w:t>
      </w:r>
      <w:r w:rsidR="002B7003">
        <w:rPr>
          <w:rFonts w:ascii="Arial" w:eastAsia="Arial" w:hAnsi="Arial" w:cs="Arial"/>
          <w:b/>
          <w:spacing w:val="-4"/>
          <w:sz w:val="17"/>
          <w:szCs w:val="17"/>
          <w:u w:val="single" w:color="000000"/>
        </w:rPr>
        <w:t>y</w:t>
      </w:r>
      <w:r w:rsidR="002B7003">
        <w:rPr>
          <w:rFonts w:ascii="Arial" w:eastAsia="Arial" w:hAnsi="Arial" w:cs="Arial"/>
          <w:b/>
          <w:sz w:val="17"/>
          <w:szCs w:val="17"/>
          <w:u w:val="single" w:color="000000"/>
        </w:rPr>
        <w:t>.</w:t>
      </w:r>
      <w:r w:rsidR="002B7003">
        <w:rPr>
          <w:rFonts w:ascii="Arial" w:eastAsia="Arial" w:hAnsi="Arial" w:cs="Arial"/>
          <w:b/>
          <w:sz w:val="17"/>
          <w:szCs w:val="17"/>
        </w:rPr>
        <w:t xml:space="preserve"> </w:t>
      </w:r>
      <w:r w:rsidR="002B7003">
        <w:rPr>
          <w:rFonts w:ascii="Arial" w:eastAsia="Arial" w:hAnsi="Arial" w:cs="Arial"/>
          <w:b/>
          <w:spacing w:val="13"/>
          <w:sz w:val="17"/>
          <w:szCs w:val="17"/>
        </w:rPr>
        <w:t xml:space="preserve"> </w:t>
      </w:r>
      <w:r w:rsidR="002B7003">
        <w:rPr>
          <w:rFonts w:ascii="Arial" w:eastAsia="Arial" w:hAnsi="Arial" w:cs="Arial"/>
          <w:spacing w:val="1"/>
          <w:sz w:val="17"/>
          <w:szCs w:val="17"/>
        </w:rPr>
        <w:t>P</w:t>
      </w:r>
      <w:r w:rsidR="002B7003">
        <w:rPr>
          <w:rFonts w:ascii="Arial" w:eastAsia="Arial" w:hAnsi="Arial" w:cs="Arial"/>
          <w:spacing w:val="3"/>
          <w:sz w:val="17"/>
          <w:szCs w:val="17"/>
        </w:rPr>
        <w:t>l</w:t>
      </w:r>
      <w:r w:rsidR="002B7003">
        <w:rPr>
          <w:rFonts w:ascii="Arial" w:eastAsia="Arial" w:hAnsi="Arial" w:cs="Arial"/>
          <w:spacing w:val="2"/>
          <w:sz w:val="17"/>
          <w:szCs w:val="17"/>
        </w:rPr>
        <w:t>e</w:t>
      </w:r>
      <w:r w:rsidR="002B7003">
        <w:rPr>
          <w:rFonts w:ascii="Arial" w:eastAsia="Arial" w:hAnsi="Arial" w:cs="Arial"/>
          <w:spacing w:val="-1"/>
          <w:sz w:val="17"/>
          <w:szCs w:val="17"/>
        </w:rPr>
        <w:t>a</w:t>
      </w:r>
      <w:r w:rsidR="002B7003">
        <w:rPr>
          <w:rFonts w:ascii="Arial" w:eastAsia="Arial" w:hAnsi="Arial" w:cs="Arial"/>
          <w:spacing w:val="1"/>
          <w:sz w:val="17"/>
          <w:szCs w:val="17"/>
        </w:rPr>
        <w:t>s</w:t>
      </w:r>
      <w:r w:rsidR="002B7003">
        <w:rPr>
          <w:rFonts w:ascii="Arial" w:eastAsia="Arial" w:hAnsi="Arial" w:cs="Arial"/>
          <w:sz w:val="17"/>
          <w:szCs w:val="17"/>
        </w:rPr>
        <w:t>e</w:t>
      </w:r>
      <w:r w:rsidR="002B7003">
        <w:rPr>
          <w:rFonts w:ascii="Arial" w:eastAsia="Arial" w:hAnsi="Arial" w:cs="Arial"/>
          <w:spacing w:val="2"/>
          <w:sz w:val="17"/>
          <w:szCs w:val="17"/>
        </w:rPr>
        <w:t xml:space="preserve"> </w:t>
      </w:r>
      <w:r w:rsidR="002B7003">
        <w:rPr>
          <w:rFonts w:ascii="Arial" w:eastAsia="Arial" w:hAnsi="Arial" w:cs="Arial"/>
          <w:spacing w:val="1"/>
          <w:sz w:val="17"/>
          <w:szCs w:val="17"/>
        </w:rPr>
        <w:t>pr</w:t>
      </w:r>
      <w:r w:rsidR="002B7003">
        <w:rPr>
          <w:rFonts w:ascii="Arial" w:eastAsia="Arial" w:hAnsi="Arial" w:cs="Arial"/>
          <w:spacing w:val="3"/>
          <w:sz w:val="17"/>
          <w:szCs w:val="17"/>
        </w:rPr>
        <w:t>i</w:t>
      </w:r>
      <w:r w:rsidR="002B7003">
        <w:rPr>
          <w:rFonts w:ascii="Arial" w:eastAsia="Arial" w:hAnsi="Arial" w:cs="Arial"/>
          <w:spacing w:val="1"/>
          <w:sz w:val="17"/>
          <w:szCs w:val="17"/>
        </w:rPr>
        <w:t>n</w:t>
      </w:r>
      <w:r w:rsidR="002B7003">
        <w:rPr>
          <w:rFonts w:ascii="Arial" w:eastAsia="Arial" w:hAnsi="Arial" w:cs="Arial"/>
          <w:sz w:val="17"/>
          <w:szCs w:val="17"/>
        </w:rPr>
        <w:t>t</w:t>
      </w:r>
      <w:r w:rsidR="002B7003">
        <w:rPr>
          <w:rFonts w:ascii="Arial" w:eastAsia="Arial" w:hAnsi="Arial" w:cs="Arial"/>
          <w:spacing w:val="4"/>
          <w:sz w:val="17"/>
          <w:szCs w:val="17"/>
        </w:rPr>
        <w:t xml:space="preserve"> </w:t>
      </w:r>
      <w:r w:rsidR="002B7003">
        <w:rPr>
          <w:rFonts w:ascii="Arial" w:eastAsia="Arial" w:hAnsi="Arial" w:cs="Arial"/>
          <w:spacing w:val="1"/>
          <w:sz w:val="17"/>
          <w:szCs w:val="17"/>
        </w:rPr>
        <w:t>c</w:t>
      </w:r>
      <w:r w:rsidR="002B7003">
        <w:rPr>
          <w:rFonts w:ascii="Arial" w:eastAsia="Arial" w:hAnsi="Arial" w:cs="Arial"/>
          <w:spacing w:val="5"/>
          <w:sz w:val="17"/>
          <w:szCs w:val="17"/>
        </w:rPr>
        <w:t>l</w:t>
      </w:r>
      <w:r w:rsidR="002B7003">
        <w:rPr>
          <w:rFonts w:ascii="Arial" w:eastAsia="Arial" w:hAnsi="Arial" w:cs="Arial"/>
          <w:spacing w:val="-1"/>
          <w:sz w:val="17"/>
          <w:szCs w:val="17"/>
        </w:rPr>
        <w:t>e</w:t>
      </w:r>
      <w:r w:rsidR="002B7003">
        <w:rPr>
          <w:rFonts w:ascii="Arial" w:eastAsia="Arial" w:hAnsi="Arial" w:cs="Arial"/>
          <w:spacing w:val="1"/>
          <w:sz w:val="17"/>
          <w:szCs w:val="17"/>
        </w:rPr>
        <w:t>ar</w:t>
      </w:r>
      <w:r w:rsidR="002B7003">
        <w:rPr>
          <w:rFonts w:ascii="Arial" w:eastAsia="Arial" w:hAnsi="Arial" w:cs="Arial"/>
          <w:spacing w:val="5"/>
          <w:sz w:val="17"/>
          <w:szCs w:val="17"/>
        </w:rPr>
        <w:t>l</w:t>
      </w:r>
      <w:r w:rsidR="002B7003">
        <w:rPr>
          <w:rFonts w:ascii="Arial" w:eastAsia="Arial" w:hAnsi="Arial" w:cs="Arial"/>
          <w:sz w:val="17"/>
          <w:szCs w:val="17"/>
        </w:rPr>
        <w:t xml:space="preserve">y </w:t>
      </w:r>
      <w:r w:rsidR="002B7003">
        <w:rPr>
          <w:rFonts w:ascii="Arial" w:eastAsia="Arial" w:hAnsi="Arial" w:cs="Arial"/>
          <w:spacing w:val="1"/>
          <w:sz w:val="17"/>
          <w:szCs w:val="17"/>
        </w:rPr>
        <w:t>an</w:t>
      </w:r>
      <w:r w:rsidR="002B7003">
        <w:rPr>
          <w:rFonts w:ascii="Arial" w:eastAsia="Arial" w:hAnsi="Arial" w:cs="Arial"/>
          <w:sz w:val="17"/>
          <w:szCs w:val="17"/>
        </w:rPr>
        <w:t>d</w:t>
      </w:r>
      <w:r w:rsidR="002B7003">
        <w:rPr>
          <w:rFonts w:ascii="Arial" w:eastAsia="Arial" w:hAnsi="Arial" w:cs="Arial"/>
          <w:spacing w:val="2"/>
          <w:sz w:val="17"/>
          <w:szCs w:val="17"/>
        </w:rPr>
        <w:t xml:space="preserve"> </w:t>
      </w:r>
      <w:r w:rsidR="002B7003">
        <w:rPr>
          <w:rFonts w:ascii="Arial" w:eastAsia="Arial" w:hAnsi="Arial" w:cs="Arial"/>
          <w:spacing w:val="3"/>
          <w:sz w:val="17"/>
          <w:szCs w:val="17"/>
        </w:rPr>
        <w:t>l</w:t>
      </w:r>
      <w:r w:rsidR="002B7003">
        <w:rPr>
          <w:rFonts w:ascii="Arial" w:eastAsia="Arial" w:hAnsi="Arial" w:cs="Arial"/>
          <w:spacing w:val="-1"/>
          <w:sz w:val="17"/>
          <w:szCs w:val="17"/>
        </w:rPr>
        <w:t>eg</w:t>
      </w:r>
      <w:r w:rsidR="002B7003">
        <w:rPr>
          <w:rFonts w:ascii="Arial" w:eastAsia="Arial" w:hAnsi="Arial" w:cs="Arial"/>
          <w:spacing w:val="3"/>
          <w:sz w:val="17"/>
          <w:szCs w:val="17"/>
        </w:rPr>
        <w:t>i</w:t>
      </w:r>
      <w:r w:rsidR="002B7003">
        <w:rPr>
          <w:rFonts w:ascii="Arial" w:eastAsia="Arial" w:hAnsi="Arial" w:cs="Arial"/>
          <w:spacing w:val="-1"/>
          <w:sz w:val="17"/>
          <w:szCs w:val="17"/>
        </w:rPr>
        <w:t>b</w:t>
      </w:r>
      <w:r w:rsidR="002B7003">
        <w:rPr>
          <w:rFonts w:ascii="Arial" w:eastAsia="Arial" w:hAnsi="Arial" w:cs="Arial"/>
          <w:spacing w:val="5"/>
          <w:sz w:val="17"/>
          <w:szCs w:val="17"/>
        </w:rPr>
        <w:t>l</w:t>
      </w:r>
      <w:r w:rsidR="002B7003">
        <w:rPr>
          <w:rFonts w:ascii="Arial" w:eastAsia="Arial" w:hAnsi="Arial" w:cs="Arial"/>
          <w:sz w:val="17"/>
          <w:szCs w:val="17"/>
        </w:rPr>
        <w:t xml:space="preserve">y </w:t>
      </w:r>
      <w:r w:rsidR="002B7003">
        <w:rPr>
          <w:rFonts w:ascii="Arial" w:eastAsia="Arial" w:hAnsi="Arial" w:cs="Arial"/>
          <w:spacing w:val="3"/>
          <w:sz w:val="17"/>
          <w:szCs w:val="17"/>
        </w:rPr>
        <w:t>t</w:t>
      </w:r>
      <w:r w:rsidR="002B7003">
        <w:rPr>
          <w:rFonts w:ascii="Arial" w:eastAsia="Arial" w:hAnsi="Arial" w:cs="Arial"/>
          <w:sz w:val="17"/>
          <w:szCs w:val="17"/>
        </w:rPr>
        <w:t>o</w:t>
      </w:r>
      <w:r w:rsidR="002B7003">
        <w:rPr>
          <w:rFonts w:ascii="Arial" w:eastAsia="Arial" w:hAnsi="Arial" w:cs="Arial"/>
          <w:spacing w:val="2"/>
          <w:sz w:val="17"/>
          <w:szCs w:val="17"/>
        </w:rPr>
        <w:t xml:space="preserve"> </w:t>
      </w:r>
      <w:r w:rsidR="002B7003">
        <w:rPr>
          <w:rFonts w:ascii="Arial" w:eastAsia="Arial" w:hAnsi="Arial" w:cs="Arial"/>
          <w:spacing w:val="1"/>
          <w:sz w:val="17"/>
          <w:szCs w:val="17"/>
        </w:rPr>
        <w:t>e</w:t>
      </w:r>
      <w:r w:rsidR="002B7003">
        <w:rPr>
          <w:rFonts w:ascii="Arial" w:eastAsia="Arial" w:hAnsi="Arial" w:cs="Arial"/>
          <w:spacing w:val="-1"/>
          <w:sz w:val="17"/>
          <w:szCs w:val="17"/>
        </w:rPr>
        <w:t>n</w:t>
      </w:r>
      <w:r w:rsidR="002B7003">
        <w:rPr>
          <w:rFonts w:ascii="Arial" w:eastAsia="Arial" w:hAnsi="Arial" w:cs="Arial"/>
          <w:spacing w:val="4"/>
          <w:sz w:val="17"/>
          <w:szCs w:val="17"/>
        </w:rPr>
        <w:t>s</w:t>
      </w:r>
      <w:r w:rsidR="002B7003">
        <w:rPr>
          <w:rFonts w:ascii="Arial" w:eastAsia="Arial" w:hAnsi="Arial" w:cs="Arial"/>
          <w:spacing w:val="-1"/>
          <w:sz w:val="17"/>
          <w:szCs w:val="17"/>
        </w:rPr>
        <w:t>u</w:t>
      </w:r>
      <w:r w:rsidR="002B7003">
        <w:rPr>
          <w:rFonts w:ascii="Arial" w:eastAsia="Arial" w:hAnsi="Arial" w:cs="Arial"/>
          <w:spacing w:val="3"/>
          <w:sz w:val="17"/>
          <w:szCs w:val="17"/>
        </w:rPr>
        <w:t>r</w:t>
      </w:r>
      <w:r w:rsidR="002B7003">
        <w:rPr>
          <w:rFonts w:ascii="Arial" w:eastAsia="Arial" w:hAnsi="Arial" w:cs="Arial"/>
          <w:sz w:val="17"/>
          <w:szCs w:val="17"/>
        </w:rPr>
        <w:t>e</w:t>
      </w:r>
      <w:r w:rsidR="002B7003">
        <w:rPr>
          <w:rFonts w:ascii="Arial" w:eastAsia="Arial" w:hAnsi="Arial" w:cs="Arial"/>
          <w:spacing w:val="2"/>
          <w:sz w:val="17"/>
          <w:szCs w:val="17"/>
        </w:rPr>
        <w:t xml:space="preserve"> </w:t>
      </w:r>
      <w:r w:rsidR="002B7003">
        <w:rPr>
          <w:rFonts w:ascii="Arial" w:eastAsia="Arial" w:hAnsi="Arial" w:cs="Arial"/>
          <w:spacing w:val="-1"/>
          <w:sz w:val="17"/>
          <w:szCs w:val="17"/>
        </w:rPr>
        <w:t>a</w:t>
      </w:r>
      <w:r w:rsidR="002B7003">
        <w:rPr>
          <w:rFonts w:ascii="Arial" w:eastAsia="Arial" w:hAnsi="Arial" w:cs="Arial"/>
          <w:spacing w:val="1"/>
          <w:sz w:val="17"/>
          <w:szCs w:val="17"/>
        </w:rPr>
        <w:t>ccu</w:t>
      </w:r>
      <w:r w:rsidR="002B7003">
        <w:rPr>
          <w:rFonts w:ascii="Arial" w:eastAsia="Arial" w:hAnsi="Arial" w:cs="Arial"/>
          <w:spacing w:val="3"/>
          <w:sz w:val="17"/>
          <w:szCs w:val="17"/>
        </w:rPr>
        <w:t>r</w:t>
      </w:r>
      <w:r w:rsidR="002B7003">
        <w:rPr>
          <w:rFonts w:ascii="Arial" w:eastAsia="Arial" w:hAnsi="Arial" w:cs="Arial"/>
          <w:spacing w:val="1"/>
          <w:sz w:val="17"/>
          <w:szCs w:val="17"/>
        </w:rPr>
        <w:t>at</w:t>
      </w:r>
      <w:r w:rsidR="002B7003">
        <w:rPr>
          <w:rFonts w:ascii="Arial" w:eastAsia="Arial" w:hAnsi="Arial" w:cs="Arial"/>
          <w:sz w:val="17"/>
          <w:szCs w:val="17"/>
        </w:rPr>
        <w:t>e</w:t>
      </w:r>
      <w:r w:rsidR="002B7003">
        <w:rPr>
          <w:rFonts w:ascii="Arial" w:eastAsia="Arial" w:hAnsi="Arial" w:cs="Arial"/>
          <w:spacing w:val="5"/>
          <w:sz w:val="17"/>
          <w:szCs w:val="17"/>
        </w:rPr>
        <w:t xml:space="preserve"> </w:t>
      </w:r>
      <w:r w:rsidR="002B7003">
        <w:rPr>
          <w:rFonts w:ascii="Arial" w:eastAsia="Arial" w:hAnsi="Arial" w:cs="Arial"/>
          <w:spacing w:val="-1"/>
          <w:sz w:val="17"/>
          <w:szCs w:val="17"/>
        </w:rPr>
        <w:t>a</w:t>
      </w:r>
      <w:r w:rsidR="002B7003">
        <w:rPr>
          <w:rFonts w:ascii="Arial" w:eastAsia="Arial" w:hAnsi="Arial" w:cs="Arial"/>
          <w:spacing w:val="1"/>
          <w:sz w:val="17"/>
          <w:szCs w:val="17"/>
        </w:rPr>
        <w:t>n</w:t>
      </w:r>
      <w:r w:rsidR="002B7003">
        <w:rPr>
          <w:rFonts w:ascii="Arial" w:eastAsia="Arial" w:hAnsi="Arial" w:cs="Arial"/>
          <w:sz w:val="17"/>
          <w:szCs w:val="17"/>
        </w:rPr>
        <w:t>d</w:t>
      </w:r>
      <w:r w:rsidR="002B7003">
        <w:rPr>
          <w:rFonts w:ascii="Arial" w:eastAsia="Arial" w:hAnsi="Arial" w:cs="Arial"/>
          <w:spacing w:val="2"/>
          <w:sz w:val="17"/>
          <w:szCs w:val="17"/>
        </w:rPr>
        <w:t xml:space="preserve"> </w:t>
      </w:r>
      <w:r w:rsidR="002B7003">
        <w:rPr>
          <w:rFonts w:ascii="Arial" w:eastAsia="Arial" w:hAnsi="Arial" w:cs="Arial"/>
          <w:spacing w:val="1"/>
          <w:sz w:val="17"/>
          <w:szCs w:val="17"/>
        </w:rPr>
        <w:t>t</w:t>
      </w:r>
      <w:r w:rsidR="002B7003">
        <w:rPr>
          <w:rFonts w:ascii="Arial" w:eastAsia="Arial" w:hAnsi="Arial" w:cs="Arial"/>
          <w:spacing w:val="3"/>
          <w:sz w:val="17"/>
          <w:szCs w:val="17"/>
        </w:rPr>
        <w:t>i</w:t>
      </w:r>
      <w:r w:rsidR="002B7003">
        <w:rPr>
          <w:rFonts w:ascii="Arial" w:eastAsia="Arial" w:hAnsi="Arial" w:cs="Arial"/>
          <w:spacing w:val="2"/>
          <w:sz w:val="17"/>
          <w:szCs w:val="17"/>
        </w:rPr>
        <w:t>m</w:t>
      </w:r>
      <w:r w:rsidR="002B7003">
        <w:rPr>
          <w:rFonts w:ascii="Arial" w:eastAsia="Arial" w:hAnsi="Arial" w:cs="Arial"/>
          <w:spacing w:val="-1"/>
          <w:sz w:val="17"/>
          <w:szCs w:val="17"/>
        </w:rPr>
        <w:t>e</w:t>
      </w:r>
      <w:r w:rsidR="002B7003">
        <w:rPr>
          <w:rFonts w:ascii="Arial" w:eastAsia="Arial" w:hAnsi="Arial" w:cs="Arial"/>
          <w:spacing w:val="3"/>
          <w:sz w:val="17"/>
          <w:szCs w:val="17"/>
        </w:rPr>
        <w:t>l</w:t>
      </w:r>
      <w:r w:rsidR="002B7003">
        <w:rPr>
          <w:rFonts w:ascii="Arial" w:eastAsia="Arial" w:hAnsi="Arial" w:cs="Arial"/>
          <w:sz w:val="17"/>
          <w:szCs w:val="17"/>
        </w:rPr>
        <w:t xml:space="preserve">y </w:t>
      </w:r>
      <w:r w:rsidR="002B7003">
        <w:rPr>
          <w:rFonts w:ascii="Arial" w:eastAsia="Arial" w:hAnsi="Arial" w:cs="Arial"/>
          <w:spacing w:val="1"/>
          <w:sz w:val="17"/>
          <w:szCs w:val="17"/>
        </w:rPr>
        <w:t>p</w:t>
      </w:r>
      <w:r w:rsidR="002B7003">
        <w:rPr>
          <w:rFonts w:ascii="Arial" w:eastAsia="Arial" w:hAnsi="Arial" w:cs="Arial"/>
          <w:spacing w:val="3"/>
          <w:sz w:val="17"/>
          <w:szCs w:val="17"/>
        </w:rPr>
        <w:t>r</w:t>
      </w:r>
      <w:r w:rsidR="002B7003">
        <w:rPr>
          <w:rFonts w:ascii="Arial" w:eastAsia="Arial" w:hAnsi="Arial" w:cs="Arial"/>
          <w:spacing w:val="1"/>
          <w:sz w:val="17"/>
          <w:szCs w:val="17"/>
        </w:rPr>
        <w:t>o</w:t>
      </w:r>
      <w:r w:rsidR="002B7003">
        <w:rPr>
          <w:rFonts w:ascii="Arial" w:eastAsia="Arial" w:hAnsi="Arial" w:cs="Arial"/>
          <w:spacing w:val="4"/>
          <w:sz w:val="17"/>
          <w:szCs w:val="17"/>
        </w:rPr>
        <w:t>c</w:t>
      </w:r>
      <w:r w:rsidR="002B7003">
        <w:rPr>
          <w:rFonts w:ascii="Arial" w:eastAsia="Arial" w:hAnsi="Arial" w:cs="Arial"/>
          <w:spacing w:val="-1"/>
          <w:sz w:val="17"/>
          <w:szCs w:val="17"/>
        </w:rPr>
        <w:t>e</w:t>
      </w:r>
      <w:r w:rsidR="002B7003">
        <w:rPr>
          <w:rFonts w:ascii="Arial" w:eastAsia="Arial" w:hAnsi="Arial" w:cs="Arial"/>
          <w:spacing w:val="1"/>
          <w:sz w:val="17"/>
          <w:szCs w:val="17"/>
        </w:rPr>
        <w:t>ss</w:t>
      </w:r>
      <w:r w:rsidR="002B7003">
        <w:rPr>
          <w:rFonts w:ascii="Arial" w:eastAsia="Arial" w:hAnsi="Arial" w:cs="Arial"/>
          <w:spacing w:val="3"/>
          <w:sz w:val="17"/>
          <w:szCs w:val="17"/>
        </w:rPr>
        <w:t>i</w:t>
      </w:r>
      <w:r w:rsidR="002B7003">
        <w:rPr>
          <w:rFonts w:ascii="Arial" w:eastAsia="Arial" w:hAnsi="Arial" w:cs="Arial"/>
          <w:spacing w:val="-1"/>
          <w:sz w:val="17"/>
          <w:szCs w:val="17"/>
        </w:rPr>
        <w:t>n</w:t>
      </w:r>
      <w:r w:rsidR="002B7003">
        <w:rPr>
          <w:rFonts w:ascii="Arial" w:eastAsia="Arial" w:hAnsi="Arial" w:cs="Arial"/>
          <w:spacing w:val="1"/>
          <w:sz w:val="17"/>
          <w:szCs w:val="17"/>
        </w:rPr>
        <w:t>g.</w:t>
      </w:r>
    </w:p>
    <w:p w14:paraId="6EB410B7" w14:textId="77777777" w:rsidR="008A0177" w:rsidRDefault="008A0177">
      <w:pPr>
        <w:ind w:left="144"/>
        <w:rPr>
          <w:rFonts w:ascii="Arial" w:eastAsia="Arial" w:hAnsi="Arial" w:cs="Arial"/>
          <w:spacing w:val="1"/>
          <w:sz w:val="17"/>
          <w:szCs w:val="17"/>
        </w:rPr>
      </w:pPr>
    </w:p>
    <w:p w14:paraId="2BC3B9A0" w14:textId="5C52B5B4" w:rsidR="008A0177" w:rsidRPr="004277E6" w:rsidRDefault="008A0177" w:rsidP="00E20BF8">
      <w:pPr>
        <w:spacing w:line="253" w:lineRule="auto"/>
        <w:ind w:left="1891" w:right="-8" w:hanging="1747"/>
        <w:rPr>
          <w:rFonts w:ascii="Arial" w:eastAsia="Arial" w:hAnsi="Arial" w:cs="Arial"/>
          <w:spacing w:val="1"/>
          <w:sz w:val="16"/>
          <w:szCs w:val="16"/>
        </w:rPr>
      </w:pPr>
      <w:r>
        <w:rPr>
          <w:rFonts w:ascii="Arial" w:eastAsia="Arial" w:hAnsi="Arial" w:cs="Arial"/>
          <w:spacing w:val="1"/>
          <w:sz w:val="16"/>
          <w:szCs w:val="16"/>
        </w:rPr>
        <w:t>For questions about completing this form</w:t>
      </w:r>
      <w:r w:rsidR="00E20BF8">
        <w:rPr>
          <w:rFonts w:ascii="Arial" w:eastAsia="Arial" w:hAnsi="Arial" w:cs="Arial"/>
          <w:spacing w:val="1"/>
          <w:sz w:val="16"/>
          <w:szCs w:val="16"/>
        </w:rPr>
        <w:t xml:space="preserve">, please email: </w:t>
      </w:r>
      <w:r w:rsidR="00E20BF8" w:rsidRPr="004277E6">
        <w:rPr>
          <w:rFonts w:ascii="Arial" w:eastAsia="Arial" w:hAnsi="Arial" w:cs="Arial"/>
          <w:spacing w:val="2"/>
          <w:sz w:val="16"/>
          <w:szCs w:val="16"/>
          <w:u w:color="0000FF"/>
        </w:rPr>
        <w:t>p</w:t>
      </w:r>
      <w:r w:rsidR="00E20BF8" w:rsidRPr="004277E6">
        <w:rPr>
          <w:rFonts w:ascii="Arial" w:eastAsia="Arial" w:hAnsi="Arial" w:cs="Arial"/>
          <w:sz w:val="16"/>
          <w:szCs w:val="16"/>
          <w:u w:color="0000FF"/>
        </w:rPr>
        <w:t>u</w:t>
      </w:r>
      <w:r w:rsidR="00E20BF8" w:rsidRPr="004277E6">
        <w:rPr>
          <w:rFonts w:ascii="Arial" w:eastAsia="Arial" w:hAnsi="Arial" w:cs="Arial"/>
          <w:spacing w:val="2"/>
          <w:sz w:val="16"/>
          <w:szCs w:val="16"/>
          <w:u w:color="0000FF"/>
        </w:rPr>
        <w:t>b</w:t>
      </w:r>
      <w:r w:rsidR="00E20BF8" w:rsidRPr="004277E6">
        <w:rPr>
          <w:rFonts w:ascii="Arial" w:eastAsia="Arial" w:hAnsi="Arial" w:cs="Arial"/>
          <w:spacing w:val="1"/>
          <w:sz w:val="16"/>
          <w:szCs w:val="16"/>
          <w:u w:color="0000FF"/>
        </w:rPr>
        <w:t>lic</w:t>
      </w:r>
      <w:r w:rsidR="00E20BF8" w:rsidRPr="004277E6">
        <w:rPr>
          <w:rFonts w:ascii="Arial" w:eastAsia="Arial" w:hAnsi="Arial" w:cs="Arial"/>
          <w:spacing w:val="-1"/>
          <w:sz w:val="16"/>
          <w:szCs w:val="16"/>
          <w:u w:color="0000FF"/>
        </w:rPr>
        <w:t>s</w:t>
      </w:r>
      <w:r w:rsidR="00E20BF8" w:rsidRPr="004277E6">
        <w:rPr>
          <w:rFonts w:ascii="Arial" w:eastAsia="Arial" w:hAnsi="Arial" w:cs="Arial"/>
          <w:spacing w:val="2"/>
          <w:sz w:val="16"/>
          <w:szCs w:val="16"/>
          <w:u w:color="0000FF"/>
        </w:rPr>
        <w:t>e</w:t>
      </w:r>
      <w:r w:rsidR="00E20BF8" w:rsidRPr="004277E6">
        <w:rPr>
          <w:rFonts w:ascii="Arial" w:eastAsia="Arial" w:hAnsi="Arial" w:cs="Arial"/>
          <w:spacing w:val="1"/>
          <w:sz w:val="16"/>
          <w:szCs w:val="16"/>
          <w:u w:color="0000FF"/>
        </w:rPr>
        <w:t>c</w:t>
      </w:r>
      <w:r w:rsidR="00E20BF8" w:rsidRPr="004277E6">
        <w:rPr>
          <w:rFonts w:ascii="Arial" w:eastAsia="Arial" w:hAnsi="Arial" w:cs="Arial"/>
          <w:sz w:val="16"/>
          <w:szCs w:val="16"/>
          <w:u w:color="0000FF"/>
        </w:rPr>
        <w:t>t</w:t>
      </w:r>
      <w:r w:rsidR="00E20BF8" w:rsidRPr="004277E6">
        <w:rPr>
          <w:rFonts w:ascii="Arial" w:eastAsia="Arial" w:hAnsi="Arial" w:cs="Arial"/>
          <w:spacing w:val="2"/>
          <w:sz w:val="16"/>
          <w:szCs w:val="16"/>
          <w:u w:color="0000FF"/>
        </w:rPr>
        <w:t>o</w:t>
      </w:r>
      <w:r w:rsidR="00E20BF8" w:rsidRPr="004277E6">
        <w:rPr>
          <w:rFonts w:ascii="Arial" w:eastAsia="Arial" w:hAnsi="Arial" w:cs="Arial"/>
          <w:spacing w:val="1"/>
          <w:sz w:val="16"/>
          <w:szCs w:val="16"/>
          <w:u w:color="0000FF"/>
        </w:rPr>
        <w:t>rcl</w:t>
      </w:r>
      <w:r w:rsidR="00E20BF8" w:rsidRPr="004277E6">
        <w:rPr>
          <w:rFonts w:ascii="Arial" w:eastAsia="Arial" w:hAnsi="Arial" w:cs="Arial"/>
          <w:spacing w:val="-1"/>
          <w:sz w:val="16"/>
          <w:szCs w:val="16"/>
          <w:u w:color="0000FF"/>
        </w:rPr>
        <w:t>i</w:t>
      </w:r>
      <w:r w:rsidR="00E20BF8" w:rsidRPr="004277E6">
        <w:rPr>
          <w:rFonts w:ascii="Arial" w:eastAsia="Arial" w:hAnsi="Arial" w:cs="Arial"/>
          <w:spacing w:val="2"/>
          <w:sz w:val="16"/>
          <w:szCs w:val="16"/>
          <w:u w:color="0000FF"/>
        </w:rPr>
        <w:t>en</w:t>
      </w:r>
      <w:r w:rsidR="00E20BF8" w:rsidRPr="004277E6">
        <w:rPr>
          <w:rFonts w:ascii="Arial" w:eastAsia="Arial" w:hAnsi="Arial" w:cs="Arial"/>
          <w:sz w:val="16"/>
          <w:szCs w:val="16"/>
          <w:u w:color="0000FF"/>
        </w:rPr>
        <w:t>t</w:t>
      </w:r>
      <w:r w:rsidR="00E20BF8" w:rsidRPr="004277E6">
        <w:rPr>
          <w:rFonts w:ascii="Arial" w:eastAsia="Arial" w:hAnsi="Arial" w:cs="Arial"/>
          <w:spacing w:val="2"/>
          <w:sz w:val="16"/>
          <w:szCs w:val="16"/>
          <w:u w:color="0000FF"/>
        </w:rPr>
        <w:t>m</w:t>
      </w:r>
      <w:r w:rsidR="00E20BF8" w:rsidRPr="004277E6">
        <w:rPr>
          <w:rFonts w:ascii="Arial" w:eastAsia="Arial" w:hAnsi="Arial" w:cs="Arial"/>
          <w:sz w:val="16"/>
          <w:szCs w:val="16"/>
          <w:u w:color="0000FF"/>
        </w:rPr>
        <w:t>a</w:t>
      </w:r>
      <w:r w:rsidR="00E20BF8" w:rsidRPr="004277E6">
        <w:rPr>
          <w:rFonts w:ascii="Arial" w:eastAsia="Arial" w:hAnsi="Arial" w:cs="Arial"/>
          <w:spacing w:val="2"/>
          <w:sz w:val="16"/>
          <w:szCs w:val="16"/>
          <w:u w:color="0000FF"/>
        </w:rPr>
        <w:t>na</w:t>
      </w:r>
      <w:r w:rsidR="00E20BF8" w:rsidRPr="004277E6">
        <w:rPr>
          <w:rFonts w:ascii="Arial" w:eastAsia="Arial" w:hAnsi="Arial" w:cs="Arial"/>
          <w:sz w:val="16"/>
          <w:szCs w:val="16"/>
          <w:u w:color="0000FF"/>
        </w:rPr>
        <w:t>g</w:t>
      </w:r>
      <w:r w:rsidR="00E20BF8" w:rsidRPr="004277E6">
        <w:rPr>
          <w:rFonts w:ascii="Arial" w:eastAsia="Arial" w:hAnsi="Arial" w:cs="Arial"/>
          <w:spacing w:val="2"/>
          <w:sz w:val="16"/>
          <w:szCs w:val="16"/>
          <w:u w:color="0000FF"/>
        </w:rPr>
        <w:t>e</w:t>
      </w:r>
      <w:r w:rsidR="00E20BF8" w:rsidRPr="004277E6">
        <w:rPr>
          <w:rFonts w:ascii="Arial" w:eastAsia="Arial" w:hAnsi="Arial" w:cs="Arial"/>
          <w:sz w:val="16"/>
          <w:szCs w:val="16"/>
          <w:u w:color="0000FF"/>
        </w:rPr>
        <w:t>m</w:t>
      </w:r>
      <w:r w:rsidR="00E20BF8" w:rsidRPr="004277E6">
        <w:rPr>
          <w:rFonts w:ascii="Arial" w:eastAsia="Arial" w:hAnsi="Arial" w:cs="Arial"/>
          <w:spacing w:val="2"/>
          <w:sz w:val="16"/>
          <w:szCs w:val="16"/>
          <w:u w:color="0000FF"/>
        </w:rPr>
        <w:t>en</w:t>
      </w:r>
      <w:r w:rsidR="00E20BF8" w:rsidRPr="004277E6">
        <w:rPr>
          <w:rFonts w:ascii="Arial" w:eastAsia="Arial" w:hAnsi="Arial" w:cs="Arial"/>
          <w:spacing w:val="3"/>
          <w:sz w:val="16"/>
          <w:szCs w:val="16"/>
          <w:u w:color="0000FF"/>
        </w:rPr>
        <w:t>t@</w:t>
      </w:r>
      <w:r w:rsidR="00E20BF8" w:rsidRPr="004277E6">
        <w:rPr>
          <w:rFonts w:ascii="Arial" w:eastAsia="Arial" w:hAnsi="Arial" w:cs="Arial"/>
          <w:spacing w:val="2"/>
          <w:sz w:val="16"/>
          <w:szCs w:val="16"/>
          <w:u w:color="0000FF"/>
        </w:rPr>
        <w:t>expe</w:t>
      </w:r>
      <w:r w:rsidR="00E20BF8" w:rsidRPr="004277E6">
        <w:rPr>
          <w:rFonts w:ascii="Arial" w:eastAsia="Arial" w:hAnsi="Arial" w:cs="Arial"/>
          <w:spacing w:val="1"/>
          <w:sz w:val="16"/>
          <w:szCs w:val="16"/>
          <w:u w:color="0000FF"/>
        </w:rPr>
        <w:t>r</w:t>
      </w:r>
      <w:r w:rsidR="00E20BF8" w:rsidRPr="004277E6">
        <w:rPr>
          <w:rFonts w:ascii="Arial" w:eastAsia="Arial" w:hAnsi="Arial" w:cs="Arial"/>
          <w:spacing w:val="-1"/>
          <w:sz w:val="16"/>
          <w:szCs w:val="16"/>
          <w:u w:color="0000FF"/>
        </w:rPr>
        <w:t>i</w:t>
      </w:r>
      <w:r w:rsidR="00E20BF8" w:rsidRPr="004277E6">
        <w:rPr>
          <w:rFonts w:ascii="Arial" w:eastAsia="Arial" w:hAnsi="Arial" w:cs="Arial"/>
          <w:spacing w:val="2"/>
          <w:sz w:val="16"/>
          <w:szCs w:val="16"/>
          <w:u w:color="0000FF"/>
        </w:rPr>
        <w:t>a</w:t>
      </w:r>
      <w:r w:rsidR="00E20BF8" w:rsidRPr="004277E6">
        <w:rPr>
          <w:rFonts w:ascii="Arial" w:eastAsia="Arial" w:hAnsi="Arial" w:cs="Arial"/>
          <w:spacing w:val="3"/>
          <w:sz w:val="16"/>
          <w:szCs w:val="16"/>
          <w:u w:color="0000FF"/>
        </w:rPr>
        <w:t>n</w:t>
      </w:r>
      <w:r w:rsidR="00E20BF8" w:rsidRPr="004277E6">
        <w:rPr>
          <w:rFonts w:ascii="Arial" w:eastAsia="Arial" w:hAnsi="Arial" w:cs="Arial"/>
          <w:sz w:val="16"/>
          <w:szCs w:val="16"/>
          <w:u w:color="0000FF"/>
        </w:rPr>
        <w:t>.</w:t>
      </w:r>
      <w:r w:rsidR="00E20BF8" w:rsidRPr="004277E6">
        <w:rPr>
          <w:rFonts w:ascii="Arial" w:eastAsia="Arial" w:hAnsi="Arial" w:cs="Arial"/>
          <w:spacing w:val="1"/>
          <w:sz w:val="16"/>
          <w:szCs w:val="16"/>
          <w:u w:color="0000FF"/>
        </w:rPr>
        <w:t>c</w:t>
      </w:r>
      <w:r w:rsidR="00E20BF8" w:rsidRPr="004277E6">
        <w:rPr>
          <w:rFonts w:ascii="Arial" w:eastAsia="Arial" w:hAnsi="Arial" w:cs="Arial"/>
          <w:spacing w:val="2"/>
          <w:sz w:val="16"/>
          <w:szCs w:val="16"/>
          <w:u w:color="0000FF"/>
        </w:rPr>
        <w:t>o</w:t>
      </w:r>
      <w:r w:rsidR="00E20BF8" w:rsidRPr="004277E6">
        <w:rPr>
          <w:rFonts w:ascii="Arial" w:eastAsia="Arial" w:hAnsi="Arial" w:cs="Arial"/>
          <w:sz w:val="16"/>
          <w:szCs w:val="16"/>
          <w:u w:color="0000FF"/>
        </w:rPr>
        <w:t>m</w:t>
      </w:r>
    </w:p>
    <w:p w14:paraId="50BB8DB2" w14:textId="77777777" w:rsidR="008A0177" w:rsidRDefault="008A0177" w:rsidP="008A0177">
      <w:pPr>
        <w:spacing w:line="253" w:lineRule="auto"/>
        <w:ind w:left="1767" w:right="-8" w:hanging="1747"/>
        <w:rPr>
          <w:rFonts w:ascii="Arial" w:eastAsia="Arial" w:hAnsi="Arial" w:cs="Arial"/>
          <w:spacing w:val="1"/>
          <w:sz w:val="16"/>
          <w:szCs w:val="16"/>
        </w:rPr>
      </w:pPr>
    </w:p>
    <w:p w14:paraId="40E15BD8" w14:textId="0C6BF288" w:rsidR="008A0177" w:rsidRPr="004277E6" w:rsidRDefault="008A0177" w:rsidP="00B302A8">
      <w:pPr>
        <w:spacing w:line="253" w:lineRule="auto"/>
        <w:ind w:left="1891" w:right="-8" w:hanging="1747"/>
        <w:rPr>
          <w:rFonts w:ascii="Arial" w:eastAsia="Arial" w:hAnsi="Arial" w:cs="Arial"/>
          <w:spacing w:val="1"/>
          <w:sz w:val="17"/>
          <w:szCs w:val="17"/>
        </w:rPr>
      </w:pPr>
      <w:r>
        <w:rPr>
          <w:rFonts w:ascii="Arial" w:eastAsia="Arial" w:hAnsi="Arial" w:cs="Arial"/>
          <w:spacing w:val="1"/>
          <w:sz w:val="16"/>
          <w:szCs w:val="16"/>
        </w:rPr>
        <w:t>P</w:t>
      </w:r>
      <w:r>
        <w:rPr>
          <w:rFonts w:ascii="Arial" w:eastAsia="Arial" w:hAnsi="Arial" w:cs="Arial"/>
          <w:sz w:val="16"/>
          <w:szCs w:val="16"/>
        </w:rPr>
        <w:t>le</w:t>
      </w: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11"/>
          <w:sz w:val="16"/>
          <w:szCs w:val="16"/>
        </w:rPr>
        <w:t xml:space="preserve"> </w:t>
      </w:r>
      <w:r w:rsidR="00E20BF8">
        <w:rPr>
          <w:rFonts w:ascii="Arial" w:eastAsia="Arial" w:hAnsi="Arial" w:cs="Arial"/>
          <w:spacing w:val="-1"/>
          <w:sz w:val="16"/>
          <w:szCs w:val="16"/>
        </w:rPr>
        <w:t xml:space="preserve">email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c</w:t>
      </w:r>
      <w:r>
        <w:rPr>
          <w:rFonts w:ascii="Arial" w:eastAsia="Arial" w:hAnsi="Arial" w:cs="Arial"/>
          <w:spacing w:val="-3"/>
          <w:sz w:val="16"/>
          <w:szCs w:val="16"/>
        </w:rPr>
        <w:t>o</w:t>
      </w:r>
      <w:r>
        <w:rPr>
          <w:rFonts w:ascii="Arial" w:eastAsia="Arial" w:hAnsi="Arial" w:cs="Arial"/>
          <w:spacing w:val="3"/>
          <w:sz w:val="16"/>
          <w:szCs w:val="16"/>
        </w:rPr>
        <w:t>m</w:t>
      </w:r>
      <w:r>
        <w:rPr>
          <w:rFonts w:ascii="Arial" w:eastAsia="Arial" w:hAnsi="Arial" w:cs="Arial"/>
          <w:spacing w:val="-3"/>
          <w:sz w:val="16"/>
          <w:szCs w:val="16"/>
        </w:rPr>
        <w:t>p</w:t>
      </w:r>
      <w:r>
        <w:rPr>
          <w:rFonts w:ascii="Arial" w:eastAsia="Arial" w:hAnsi="Arial" w:cs="Arial"/>
          <w:sz w:val="16"/>
          <w:szCs w:val="16"/>
        </w:rPr>
        <w:t>let</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13"/>
          <w:sz w:val="16"/>
          <w:szCs w:val="16"/>
        </w:rPr>
        <w:t xml:space="preserve"> </w:t>
      </w:r>
      <w:r>
        <w:rPr>
          <w:rFonts w:ascii="Arial" w:eastAsia="Arial" w:hAnsi="Arial" w:cs="Arial"/>
          <w:spacing w:val="-1"/>
          <w:sz w:val="16"/>
          <w:szCs w:val="16"/>
        </w:rPr>
        <w:t>app</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3"/>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16"/>
          <w:sz w:val="16"/>
          <w:szCs w:val="16"/>
        </w:rPr>
        <w:t xml:space="preserve"> </w:t>
      </w:r>
      <w:r w:rsidR="00E20BF8">
        <w:rPr>
          <w:rFonts w:ascii="Arial" w:eastAsia="Arial" w:hAnsi="Arial" w:cs="Arial"/>
          <w:spacing w:val="-1"/>
          <w:sz w:val="16"/>
          <w:szCs w:val="16"/>
        </w:rPr>
        <w:t>to</w:t>
      </w:r>
      <w:r>
        <w:rPr>
          <w:rFonts w:ascii="Arial" w:eastAsia="Arial" w:hAnsi="Arial" w:cs="Arial"/>
          <w:sz w:val="16"/>
          <w:szCs w:val="16"/>
        </w:rPr>
        <w:t xml:space="preserve">: </w:t>
      </w:r>
      <w:r w:rsidRPr="004277E6">
        <w:rPr>
          <w:rFonts w:ascii="Arial" w:eastAsia="Arial" w:hAnsi="Arial" w:cs="Arial"/>
          <w:spacing w:val="2"/>
          <w:sz w:val="16"/>
          <w:szCs w:val="16"/>
          <w:u w:color="0000FF"/>
        </w:rPr>
        <w:t>p</w:t>
      </w:r>
      <w:r w:rsidRPr="004277E6">
        <w:rPr>
          <w:rFonts w:ascii="Arial" w:eastAsia="Arial" w:hAnsi="Arial" w:cs="Arial"/>
          <w:sz w:val="16"/>
          <w:szCs w:val="16"/>
          <w:u w:color="0000FF"/>
        </w:rPr>
        <w:t>u</w:t>
      </w:r>
      <w:r w:rsidRPr="004277E6">
        <w:rPr>
          <w:rFonts w:ascii="Arial" w:eastAsia="Arial" w:hAnsi="Arial" w:cs="Arial"/>
          <w:spacing w:val="2"/>
          <w:sz w:val="16"/>
          <w:szCs w:val="16"/>
          <w:u w:color="0000FF"/>
        </w:rPr>
        <w:t>b</w:t>
      </w:r>
      <w:r w:rsidRPr="004277E6">
        <w:rPr>
          <w:rFonts w:ascii="Arial" w:eastAsia="Arial" w:hAnsi="Arial" w:cs="Arial"/>
          <w:spacing w:val="1"/>
          <w:sz w:val="16"/>
          <w:szCs w:val="16"/>
          <w:u w:color="0000FF"/>
        </w:rPr>
        <w:t>lic</w:t>
      </w:r>
      <w:r w:rsidRPr="004277E6">
        <w:rPr>
          <w:rFonts w:ascii="Arial" w:eastAsia="Arial" w:hAnsi="Arial" w:cs="Arial"/>
          <w:spacing w:val="-1"/>
          <w:sz w:val="16"/>
          <w:szCs w:val="16"/>
          <w:u w:color="0000FF"/>
        </w:rPr>
        <w:t>s</w:t>
      </w:r>
      <w:r w:rsidRPr="004277E6">
        <w:rPr>
          <w:rFonts w:ascii="Arial" w:eastAsia="Arial" w:hAnsi="Arial" w:cs="Arial"/>
          <w:spacing w:val="2"/>
          <w:sz w:val="16"/>
          <w:szCs w:val="16"/>
          <w:u w:color="0000FF"/>
        </w:rPr>
        <w:t>e</w:t>
      </w:r>
      <w:r w:rsidRPr="004277E6">
        <w:rPr>
          <w:rFonts w:ascii="Arial" w:eastAsia="Arial" w:hAnsi="Arial" w:cs="Arial"/>
          <w:spacing w:val="1"/>
          <w:sz w:val="16"/>
          <w:szCs w:val="16"/>
          <w:u w:color="0000FF"/>
        </w:rPr>
        <w:t>c</w:t>
      </w:r>
      <w:r w:rsidRPr="004277E6">
        <w:rPr>
          <w:rFonts w:ascii="Arial" w:eastAsia="Arial" w:hAnsi="Arial" w:cs="Arial"/>
          <w:sz w:val="16"/>
          <w:szCs w:val="16"/>
          <w:u w:color="0000FF"/>
        </w:rPr>
        <w:t>t</w:t>
      </w:r>
      <w:r w:rsidRPr="004277E6">
        <w:rPr>
          <w:rFonts w:ascii="Arial" w:eastAsia="Arial" w:hAnsi="Arial" w:cs="Arial"/>
          <w:spacing w:val="2"/>
          <w:sz w:val="16"/>
          <w:szCs w:val="16"/>
          <w:u w:color="0000FF"/>
        </w:rPr>
        <w:t>o</w:t>
      </w:r>
      <w:r w:rsidRPr="004277E6">
        <w:rPr>
          <w:rFonts w:ascii="Arial" w:eastAsia="Arial" w:hAnsi="Arial" w:cs="Arial"/>
          <w:spacing w:val="1"/>
          <w:sz w:val="16"/>
          <w:szCs w:val="16"/>
          <w:u w:color="0000FF"/>
        </w:rPr>
        <w:t>rcl</w:t>
      </w:r>
      <w:r w:rsidRPr="004277E6">
        <w:rPr>
          <w:rFonts w:ascii="Arial" w:eastAsia="Arial" w:hAnsi="Arial" w:cs="Arial"/>
          <w:spacing w:val="-1"/>
          <w:sz w:val="16"/>
          <w:szCs w:val="16"/>
          <w:u w:color="0000FF"/>
        </w:rPr>
        <w:t>i</w:t>
      </w:r>
      <w:r w:rsidRPr="004277E6">
        <w:rPr>
          <w:rFonts w:ascii="Arial" w:eastAsia="Arial" w:hAnsi="Arial" w:cs="Arial"/>
          <w:spacing w:val="2"/>
          <w:sz w:val="16"/>
          <w:szCs w:val="16"/>
          <w:u w:color="0000FF"/>
        </w:rPr>
        <w:t>en</w:t>
      </w:r>
      <w:r w:rsidRPr="004277E6">
        <w:rPr>
          <w:rFonts w:ascii="Arial" w:eastAsia="Arial" w:hAnsi="Arial" w:cs="Arial"/>
          <w:sz w:val="16"/>
          <w:szCs w:val="16"/>
          <w:u w:color="0000FF"/>
        </w:rPr>
        <w:t>t</w:t>
      </w:r>
      <w:r w:rsidRPr="004277E6">
        <w:rPr>
          <w:rFonts w:ascii="Arial" w:eastAsia="Arial" w:hAnsi="Arial" w:cs="Arial"/>
          <w:spacing w:val="2"/>
          <w:sz w:val="16"/>
          <w:szCs w:val="16"/>
          <w:u w:color="0000FF"/>
        </w:rPr>
        <w:t>m</w:t>
      </w:r>
      <w:r w:rsidRPr="004277E6">
        <w:rPr>
          <w:rFonts w:ascii="Arial" w:eastAsia="Arial" w:hAnsi="Arial" w:cs="Arial"/>
          <w:sz w:val="16"/>
          <w:szCs w:val="16"/>
          <w:u w:color="0000FF"/>
        </w:rPr>
        <w:t>a</w:t>
      </w:r>
      <w:r w:rsidRPr="004277E6">
        <w:rPr>
          <w:rFonts w:ascii="Arial" w:eastAsia="Arial" w:hAnsi="Arial" w:cs="Arial"/>
          <w:spacing w:val="2"/>
          <w:sz w:val="16"/>
          <w:szCs w:val="16"/>
          <w:u w:color="0000FF"/>
        </w:rPr>
        <w:t>na</w:t>
      </w:r>
      <w:r w:rsidRPr="004277E6">
        <w:rPr>
          <w:rFonts w:ascii="Arial" w:eastAsia="Arial" w:hAnsi="Arial" w:cs="Arial"/>
          <w:sz w:val="16"/>
          <w:szCs w:val="16"/>
          <w:u w:color="0000FF"/>
        </w:rPr>
        <w:t>g</w:t>
      </w:r>
      <w:r w:rsidRPr="004277E6">
        <w:rPr>
          <w:rFonts w:ascii="Arial" w:eastAsia="Arial" w:hAnsi="Arial" w:cs="Arial"/>
          <w:spacing w:val="2"/>
          <w:sz w:val="16"/>
          <w:szCs w:val="16"/>
          <w:u w:color="0000FF"/>
        </w:rPr>
        <w:t>e</w:t>
      </w:r>
      <w:r w:rsidRPr="004277E6">
        <w:rPr>
          <w:rFonts w:ascii="Arial" w:eastAsia="Arial" w:hAnsi="Arial" w:cs="Arial"/>
          <w:sz w:val="16"/>
          <w:szCs w:val="16"/>
          <w:u w:color="0000FF"/>
        </w:rPr>
        <w:t>m</w:t>
      </w:r>
      <w:r w:rsidRPr="004277E6">
        <w:rPr>
          <w:rFonts w:ascii="Arial" w:eastAsia="Arial" w:hAnsi="Arial" w:cs="Arial"/>
          <w:spacing w:val="2"/>
          <w:sz w:val="16"/>
          <w:szCs w:val="16"/>
          <w:u w:color="0000FF"/>
        </w:rPr>
        <w:t>en</w:t>
      </w:r>
      <w:r w:rsidRPr="004277E6">
        <w:rPr>
          <w:rFonts w:ascii="Arial" w:eastAsia="Arial" w:hAnsi="Arial" w:cs="Arial"/>
          <w:spacing w:val="3"/>
          <w:sz w:val="16"/>
          <w:szCs w:val="16"/>
          <w:u w:color="0000FF"/>
        </w:rPr>
        <w:t>t@</w:t>
      </w:r>
      <w:r w:rsidRPr="004277E6">
        <w:rPr>
          <w:rFonts w:ascii="Arial" w:eastAsia="Arial" w:hAnsi="Arial" w:cs="Arial"/>
          <w:spacing w:val="2"/>
          <w:sz w:val="16"/>
          <w:szCs w:val="16"/>
          <w:u w:color="0000FF"/>
        </w:rPr>
        <w:t>expe</w:t>
      </w:r>
      <w:r w:rsidRPr="004277E6">
        <w:rPr>
          <w:rFonts w:ascii="Arial" w:eastAsia="Arial" w:hAnsi="Arial" w:cs="Arial"/>
          <w:spacing w:val="1"/>
          <w:sz w:val="16"/>
          <w:szCs w:val="16"/>
          <w:u w:color="0000FF"/>
        </w:rPr>
        <w:t>r</w:t>
      </w:r>
      <w:r w:rsidRPr="004277E6">
        <w:rPr>
          <w:rFonts w:ascii="Arial" w:eastAsia="Arial" w:hAnsi="Arial" w:cs="Arial"/>
          <w:spacing w:val="-1"/>
          <w:sz w:val="16"/>
          <w:szCs w:val="16"/>
          <w:u w:color="0000FF"/>
        </w:rPr>
        <w:t>i</w:t>
      </w:r>
      <w:r w:rsidRPr="004277E6">
        <w:rPr>
          <w:rFonts w:ascii="Arial" w:eastAsia="Arial" w:hAnsi="Arial" w:cs="Arial"/>
          <w:spacing w:val="2"/>
          <w:sz w:val="16"/>
          <w:szCs w:val="16"/>
          <w:u w:color="0000FF"/>
        </w:rPr>
        <w:t>a</w:t>
      </w:r>
      <w:r w:rsidRPr="004277E6">
        <w:rPr>
          <w:rFonts w:ascii="Arial" w:eastAsia="Arial" w:hAnsi="Arial" w:cs="Arial"/>
          <w:spacing w:val="3"/>
          <w:sz w:val="16"/>
          <w:szCs w:val="16"/>
          <w:u w:color="0000FF"/>
        </w:rPr>
        <w:t>n</w:t>
      </w:r>
      <w:r w:rsidRPr="004277E6">
        <w:rPr>
          <w:rFonts w:ascii="Arial" w:eastAsia="Arial" w:hAnsi="Arial" w:cs="Arial"/>
          <w:sz w:val="16"/>
          <w:szCs w:val="16"/>
          <w:u w:color="0000FF"/>
        </w:rPr>
        <w:t>.</w:t>
      </w:r>
      <w:r w:rsidRPr="004277E6">
        <w:rPr>
          <w:rFonts w:ascii="Arial" w:eastAsia="Arial" w:hAnsi="Arial" w:cs="Arial"/>
          <w:spacing w:val="1"/>
          <w:sz w:val="16"/>
          <w:szCs w:val="16"/>
          <w:u w:color="0000FF"/>
        </w:rPr>
        <w:t>c</w:t>
      </w:r>
      <w:r w:rsidRPr="004277E6">
        <w:rPr>
          <w:rFonts w:ascii="Arial" w:eastAsia="Arial" w:hAnsi="Arial" w:cs="Arial"/>
          <w:spacing w:val="2"/>
          <w:sz w:val="16"/>
          <w:szCs w:val="16"/>
          <w:u w:color="0000FF"/>
        </w:rPr>
        <w:t>o</w:t>
      </w:r>
      <w:r w:rsidRPr="004277E6">
        <w:rPr>
          <w:rFonts w:ascii="Arial" w:eastAsia="Arial" w:hAnsi="Arial" w:cs="Arial"/>
          <w:sz w:val="16"/>
          <w:szCs w:val="16"/>
          <w:u w:color="0000FF"/>
        </w:rPr>
        <w:t>m</w:t>
      </w:r>
    </w:p>
    <w:p w14:paraId="68D66F77" w14:textId="77777777" w:rsidR="00F81CE3" w:rsidRDefault="00F81CE3">
      <w:pPr>
        <w:ind w:left="144"/>
        <w:rPr>
          <w:rFonts w:ascii="Arial" w:eastAsia="Arial" w:hAnsi="Arial" w:cs="Arial"/>
          <w:sz w:val="17"/>
          <w:szCs w:val="17"/>
        </w:rPr>
      </w:pPr>
    </w:p>
    <w:p w14:paraId="18D298B0" w14:textId="77777777" w:rsidR="00D25673" w:rsidRDefault="00D25673">
      <w:pPr>
        <w:spacing w:before="8" w:line="40" w:lineRule="exact"/>
        <w:rPr>
          <w:sz w:val="4"/>
          <w:szCs w:val="4"/>
        </w:rPr>
      </w:pPr>
    </w:p>
    <w:tbl>
      <w:tblPr>
        <w:tblW w:w="0" w:type="auto"/>
        <w:tblInd w:w="82" w:type="dxa"/>
        <w:tblLayout w:type="fixed"/>
        <w:tblCellMar>
          <w:left w:w="0" w:type="dxa"/>
          <w:right w:w="0" w:type="dxa"/>
        </w:tblCellMar>
        <w:tblLook w:val="01E0" w:firstRow="1" w:lastRow="1" w:firstColumn="1" w:lastColumn="1" w:noHBand="0" w:noVBand="0"/>
      </w:tblPr>
      <w:tblGrid>
        <w:gridCol w:w="3527"/>
        <w:gridCol w:w="1423"/>
        <w:gridCol w:w="41"/>
        <w:gridCol w:w="6169"/>
      </w:tblGrid>
      <w:tr w:rsidR="00D25673" w14:paraId="18D298B4" w14:textId="77777777" w:rsidTr="002F6802">
        <w:trPr>
          <w:trHeight w:hRule="exact" w:val="354"/>
        </w:trPr>
        <w:tc>
          <w:tcPr>
            <w:tcW w:w="4950" w:type="dxa"/>
            <w:gridSpan w:val="2"/>
            <w:tcBorders>
              <w:top w:val="nil"/>
              <w:left w:val="single" w:sz="6" w:space="0" w:color="000000"/>
              <w:bottom w:val="single" w:sz="6" w:space="0" w:color="000000"/>
              <w:right w:val="single" w:sz="6" w:space="0" w:color="000000"/>
            </w:tcBorders>
            <w:shd w:val="clear" w:color="auto" w:fill="000000"/>
          </w:tcPr>
          <w:p w14:paraId="18D298B1" w14:textId="3D35FE03" w:rsidR="00D25673" w:rsidRDefault="00B302A8">
            <w:pPr>
              <w:spacing w:before="57"/>
              <w:ind w:left="1"/>
              <w:rPr>
                <w:rFonts w:ascii="Arial" w:eastAsia="Arial" w:hAnsi="Arial" w:cs="Arial"/>
              </w:rPr>
            </w:pPr>
            <w:r>
              <w:rPr>
                <w:rFonts w:ascii="Arial" w:eastAsia="Arial" w:hAnsi="Arial" w:cs="Arial"/>
                <w:b/>
                <w:color w:val="FFFFFF"/>
                <w:spacing w:val="-9"/>
                <w:w w:val="98"/>
              </w:rPr>
              <w:t>Participating Agency</w:t>
            </w:r>
            <w:r w:rsidR="002B7003">
              <w:rPr>
                <w:rFonts w:ascii="Arial" w:eastAsia="Arial" w:hAnsi="Arial" w:cs="Arial"/>
                <w:b/>
                <w:color w:val="FFFFFF"/>
                <w:spacing w:val="-8"/>
                <w:w w:val="98"/>
              </w:rPr>
              <w:t xml:space="preserve"> </w:t>
            </w:r>
            <w:r w:rsidR="002B7003">
              <w:rPr>
                <w:rFonts w:ascii="Arial" w:eastAsia="Arial" w:hAnsi="Arial" w:cs="Arial"/>
                <w:b/>
                <w:color w:val="FFFFFF"/>
                <w:spacing w:val="-10"/>
              </w:rPr>
              <w:t>I</w:t>
            </w:r>
            <w:r w:rsidR="002B7003">
              <w:rPr>
                <w:rFonts w:ascii="Arial" w:eastAsia="Arial" w:hAnsi="Arial" w:cs="Arial"/>
                <w:b/>
                <w:color w:val="FFFFFF"/>
                <w:spacing w:val="-9"/>
              </w:rPr>
              <w:t>nf</w:t>
            </w:r>
            <w:r w:rsidR="002B7003">
              <w:rPr>
                <w:rFonts w:ascii="Arial" w:eastAsia="Arial" w:hAnsi="Arial" w:cs="Arial"/>
                <w:b/>
                <w:color w:val="FFFFFF"/>
                <w:spacing w:val="-11"/>
              </w:rPr>
              <w:t>o</w:t>
            </w:r>
            <w:r w:rsidR="002B7003">
              <w:rPr>
                <w:rFonts w:ascii="Arial" w:eastAsia="Arial" w:hAnsi="Arial" w:cs="Arial"/>
                <w:b/>
                <w:color w:val="FFFFFF"/>
                <w:spacing w:val="-13"/>
              </w:rPr>
              <w:t>r</w:t>
            </w:r>
            <w:r w:rsidR="002B7003">
              <w:rPr>
                <w:rFonts w:ascii="Arial" w:eastAsia="Arial" w:hAnsi="Arial" w:cs="Arial"/>
                <w:b/>
                <w:color w:val="FFFFFF"/>
                <w:spacing w:val="-9"/>
              </w:rPr>
              <w:t>m</w:t>
            </w:r>
            <w:r w:rsidR="002B7003">
              <w:rPr>
                <w:rFonts w:ascii="Arial" w:eastAsia="Arial" w:hAnsi="Arial" w:cs="Arial"/>
                <w:b/>
                <w:color w:val="FFFFFF"/>
                <w:spacing w:val="-12"/>
              </w:rPr>
              <w:t>a</w:t>
            </w:r>
            <w:r w:rsidR="002B7003">
              <w:rPr>
                <w:rFonts w:ascii="Arial" w:eastAsia="Arial" w:hAnsi="Arial" w:cs="Arial"/>
                <w:b/>
                <w:color w:val="FFFFFF"/>
                <w:spacing w:val="-9"/>
              </w:rPr>
              <w:t>t</w:t>
            </w:r>
            <w:r w:rsidR="002B7003">
              <w:rPr>
                <w:rFonts w:ascii="Arial" w:eastAsia="Arial" w:hAnsi="Arial" w:cs="Arial"/>
                <w:b/>
                <w:color w:val="FFFFFF"/>
                <w:spacing w:val="-7"/>
              </w:rPr>
              <w:t>i</w:t>
            </w:r>
            <w:r w:rsidR="002B7003">
              <w:rPr>
                <w:rFonts w:ascii="Arial" w:eastAsia="Arial" w:hAnsi="Arial" w:cs="Arial"/>
                <w:b/>
                <w:color w:val="FFFFFF"/>
                <w:spacing w:val="-11"/>
              </w:rPr>
              <w:t>o</w:t>
            </w:r>
            <w:r w:rsidR="002B7003">
              <w:rPr>
                <w:rFonts w:ascii="Arial" w:eastAsia="Arial" w:hAnsi="Arial" w:cs="Arial"/>
                <w:b/>
                <w:color w:val="FFFFFF"/>
              </w:rPr>
              <w:t>n</w:t>
            </w:r>
          </w:p>
        </w:tc>
        <w:tc>
          <w:tcPr>
            <w:tcW w:w="41" w:type="dxa"/>
            <w:tcBorders>
              <w:top w:val="nil"/>
              <w:left w:val="single" w:sz="6" w:space="0" w:color="000000"/>
              <w:bottom w:val="single" w:sz="6" w:space="0" w:color="000000"/>
              <w:right w:val="nil"/>
            </w:tcBorders>
          </w:tcPr>
          <w:p w14:paraId="18D298B2" w14:textId="77777777" w:rsidR="00D25673" w:rsidRDefault="00D25673"/>
        </w:tc>
        <w:tc>
          <w:tcPr>
            <w:tcW w:w="6169" w:type="dxa"/>
            <w:tcBorders>
              <w:top w:val="nil"/>
              <w:left w:val="nil"/>
              <w:bottom w:val="single" w:sz="6" w:space="0" w:color="000000"/>
              <w:right w:val="nil"/>
            </w:tcBorders>
          </w:tcPr>
          <w:p w14:paraId="18D298B3" w14:textId="77777777" w:rsidR="00D25673" w:rsidRDefault="00D25673"/>
        </w:tc>
      </w:tr>
      <w:tr w:rsidR="00D25673" w:rsidRPr="002F6802" w14:paraId="18D298B8" w14:textId="77777777" w:rsidTr="002F6802">
        <w:trPr>
          <w:trHeight w:hRule="exact" w:val="325"/>
        </w:trPr>
        <w:tc>
          <w:tcPr>
            <w:tcW w:w="4950" w:type="dxa"/>
            <w:gridSpan w:val="2"/>
            <w:tcBorders>
              <w:top w:val="single" w:sz="6" w:space="0" w:color="000000"/>
              <w:left w:val="single" w:sz="6" w:space="0" w:color="000000"/>
              <w:bottom w:val="nil"/>
              <w:right w:val="nil"/>
            </w:tcBorders>
          </w:tcPr>
          <w:p w14:paraId="18D298B5" w14:textId="49AB65DA" w:rsidR="00D25673" w:rsidRPr="002F6802" w:rsidRDefault="00290E34">
            <w:pPr>
              <w:tabs>
                <w:tab w:val="left" w:pos="1640"/>
              </w:tabs>
              <w:spacing w:before="62"/>
              <w:ind w:left="97"/>
              <w:rPr>
                <w:rFonts w:ascii="Arial" w:eastAsia="Arial" w:hAnsi="Arial" w:cs="Arial"/>
                <w:sz w:val="16"/>
                <w:szCs w:val="16"/>
              </w:rPr>
            </w:pPr>
            <w:r w:rsidRPr="002F6802">
              <w:rPr>
                <w:rFonts w:ascii="Arial" w:hAnsi="Arial" w:cs="Arial"/>
                <w:sz w:val="16"/>
                <w:szCs w:val="16"/>
              </w:rPr>
              <w:t>Legal/</w:t>
            </w:r>
            <w:r w:rsidR="00374B7C" w:rsidRPr="002F6802">
              <w:rPr>
                <w:rFonts w:ascii="Arial" w:hAnsi="Arial" w:cs="Arial"/>
                <w:sz w:val="16"/>
                <w:szCs w:val="16"/>
              </w:rPr>
              <w:t>Participating Agency</w:t>
            </w:r>
            <w:r w:rsidR="002B7003" w:rsidRPr="002F6802">
              <w:rPr>
                <w:rFonts w:ascii="Arial" w:eastAsia="Arial" w:hAnsi="Arial" w:cs="Arial"/>
                <w:w w:val="97"/>
                <w:sz w:val="16"/>
                <w:szCs w:val="16"/>
              </w:rPr>
              <w:t>:</w:t>
            </w:r>
            <w:r w:rsidR="002B7003" w:rsidRPr="002F6802">
              <w:rPr>
                <w:rFonts w:ascii="Arial" w:eastAsia="Arial" w:hAnsi="Arial" w:cs="Arial"/>
                <w:sz w:val="16"/>
                <w:szCs w:val="16"/>
              </w:rPr>
              <w:t xml:space="preserve"> </w:t>
            </w:r>
            <w:r w:rsidR="002B7003" w:rsidRPr="002F6802">
              <w:rPr>
                <w:rFonts w:ascii="Arial" w:eastAsia="Arial" w:hAnsi="Arial" w:cs="Arial"/>
                <w:w w:val="97"/>
                <w:sz w:val="16"/>
                <w:szCs w:val="16"/>
                <w:u w:val="single" w:color="000000"/>
              </w:rPr>
              <w:t xml:space="preserve"> </w:t>
            </w:r>
            <w:r w:rsidR="002B7003" w:rsidRPr="002F6802">
              <w:rPr>
                <w:rFonts w:ascii="Arial" w:eastAsia="Arial" w:hAnsi="Arial" w:cs="Arial"/>
                <w:sz w:val="16"/>
                <w:szCs w:val="16"/>
                <w:u w:val="single" w:color="000000"/>
              </w:rPr>
              <w:tab/>
            </w:r>
            <w:r w:rsidR="002F6802">
              <w:rPr>
                <w:rFonts w:ascii="Arial" w:eastAsia="Arial" w:hAnsi="Arial" w:cs="Arial"/>
                <w:sz w:val="16"/>
                <w:szCs w:val="16"/>
                <w:u w:val="single" w:color="000000"/>
              </w:rPr>
              <w:t>______________________________</w:t>
            </w:r>
          </w:p>
        </w:tc>
        <w:tc>
          <w:tcPr>
            <w:tcW w:w="41" w:type="dxa"/>
            <w:tcBorders>
              <w:top w:val="single" w:sz="6" w:space="0" w:color="000000"/>
              <w:left w:val="nil"/>
              <w:bottom w:val="nil"/>
              <w:right w:val="nil"/>
            </w:tcBorders>
          </w:tcPr>
          <w:p w14:paraId="18D298B6" w14:textId="77777777" w:rsidR="00D25673" w:rsidRPr="002F6802" w:rsidRDefault="00D25673"/>
        </w:tc>
        <w:tc>
          <w:tcPr>
            <w:tcW w:w="6169" w:type="dxa"/>
            <w:tcBorders>
              <w:top w:val="single" w:sz="6" w:space="0" w:color="000000"/>
              <w:left w:val="nil"/>
              <w:bottom w:val="nil"/>
              <w:right w:val="single" w:sz="6" w:space="0" w:color="000000"/>
            </w:tcBorders>
          </w:tcPr>
          <w:p w14:paraId="18D298B7" w14:textId="37EB3442" w:rsidR="00D25673" w:rsidRPr="002F6802" w:rsidRDefault="00D25673"/>
        </w:tc>
      </w:tr>
      <w:tr w:rsidR="00D25673" w14:paraId="18D298C6" w14:textId="77777777" w:rsidTr="002F6802">
        <w:trPr>
          <w:trHeight w:hRule="exact" w:val="485"/>
        </w:trPr>
        <w:tc>
          <w:tcPr>
            <w:tcW w:w="4950" w:type="dxa"/>
            <w:gridSpan w:val="2"/>
            <w:tcBorders>
              <w:top w:val="nil"/>
              <w:left w:val="single" w:sz="6" w:space="0" w:color="000000"/>
              <w:bottom w:val="nil"/>
              <w:right w:val="nil"/>
            </w:tcBorders>
          </w:tcPr>
          <w:p w14:paraId="18D298C1" w14:textId="12C9E035" w:rsidR="00D25673" w:rsidRDefault="00D25673">
            <w:pPr>
              <w:spacing w:before="4" w:line="220" w:lineRule="exact"/>
              <w:rPr>
                <w:sz w:val="22"/>
                <w:szCs w:val="22"/>
              </w:rPr>
            </w:pPr>
          </w:p>
          <w:p w14:paraId="18D298C2" w14:textId="38206CF6" w:rsidR="00D25673" w:rsidRDefault="00000000">
            <w:pPr>
              <w:ind w:left="97"/>
              <w:rPr>
                <w:rFonts w:ascii="Arial" w:eastAsia="Arial" w:hAnsi="Arial" w:cs="Arial"/>
                <w:sz w:val="16"/>
                <w:szCs w:val="16"/>
              </w:rPr>
            </w:pPr>
            <w:r>
              <w:pict w14:anchorId="18D2995E">
                <v:group id="_x0000_s2086" style="position:absolute;left:0;text-align:left;margin-left:196.95pt;margin-top:1.55pt;width:6.95pt;height:6.95pt;z-index:-251665920;mso-position-horizontal-relative:page" coordorigin="7960,2204" coordsize="139,139">
                  <v:shape id="_x0000_s2087" style="position:absolute;left:7960;top:2204;width:139;height:139" coordorigin="7960,2204" coordsize="139,139" path="m7960,2343r139,l8099,2204r-139,l7960,2343xe" filled="f" strokeweight=".72pt">
                    <v:path arrowok="t"/>
                  </v:shape>
                  <w10:wrap anchorx="page"/>
                </v:group>
              </w:pict>
            </w:r>
            <w:r>
              <w:pict w14:anchorId="18D2995D">
                <v:group id="_x0000_s2088" style="position:absolute;left:0;text-align:left;margin-left:84.35pt;margin-top:.8pt;width:6.95pt;height:6.95pt;z-index:-251666944;mso-position-horizontal-relative:page" coordorigin="6610,2204" coordsize="139,139">
                  <v:shape id="_x0000_s2089" style="position:absolute;left:6610;top:2204;width:139;height:139" coordorigin="6610,2204" coordsize="139,139" path="m6610,2343r139,l6749,2204r-139,l6610,2343xe" filled="f" strokeweight=".72pt">
                    <v:path arrowok="t"/>
                  </v:shape>
                  <w10:wrap anchorx="page"/>
                </v:group>
              </w:pict>
            </w:r>
            <w:r w:rsidR="002B7003">
              <w:rPr>
                <w:rFonts w:ascii="Arial" w:eastAsia="Arial" w:hAnsi="Arial" w:cs="Arial"/>
                <w:spacing w:val="3"/>
                <w:sz w:val="16"/>
                <w:szCs w:val="16"/>
              </w:rPr>
              <w:t>T</w:t>
            </w:r>
            <w:r w:rsidR="002B7003">
              <w:rPr>
                <w:rFonts w:ascii="Arial" w:eastAsia="Arial" w:hAnsi="Arial" w:cs="Arial"/>
                <w:spacing w:val="-6"/>
                <w:sz w:val="16"/>
                <w:szCs w:val="16"/>
              </w:rPr>
              <w:t>y</w:t>
            </w:r>
            <w:r w:rsidR="002B7003">
              <w:rPr>
                <w:rFonts w:ascii="Arial" w:eastAsia="Arial" w:hAnsi="Arial" w:cs="Arial"/>
                <w:spacing w:val="-1"/>
                <w:sz w:val="16"/>
                <w:szCs w:val="16"/>
              </w:rPr>
              <w:t>p</w:t>
            </w:r>
            <w:r w:rsidR="002B7003">
              <w:rPr>
                <w:rFonts w:ascii="Arial" w:eastAsia="Arial" w:hAnsi="Arial" w:cs="Arial"/>
                <w:sz w:val="16"/>
                <w:szCs w:val="16"/>
              </w:rPr>
              <w:t>e</w:t>
            </w:r>
            <w:r w:rsidR="002B7003">
              <w:rPr>
                <w:rFonts w:ascii="Arial" w:eastAsia="Arial" w:hAnsi="Arial" w:cs="Arial"/>
                <w:spacing w:val="-7"/>
                <w:sz w:val="16"/>
                <w:szCs w:val="16"/>
              </w:rPr>
              <w:t xml:space="preserve"> </w:t>
            </w:r>
            <w:r w:rsidR="002B7003">
              <w:rPr>
                <w:rFonts w:ascii="Arial" w:eastAsia="Arial" w:hAnsi="Arial" w:cs="Arial"/>
                <w:spacing w:val="-1"/>
                <w:sz w:val="16"/>
                <w:szCs w:val="16"/>
              </w:rPr>
              <w:t>o</w:t>
            </w:r>
            <w:r w:rsidR="002B7003">
              <w:rPr>
                <w:rFonts w:ascii="Arial" w:eastAsia="Arial" w:hAnsi="Arial" w:cs="Arial"/>
                <w:sz w:val="16"/>
                <w:szCs w:val="16"/>
              </w:rPr>
              <w:t>f</w:t>
            </w:r>
            <w:r w:rsidR="002B7003">
              <w:rPr>
                <w:rFonts w:ascii="Arial" w:eastAsia="Arial" w:hAnsi="Arial" w:cs="Arial"/>
                <w:spacing w:val="2"/>
                <w:sz w:val="16"/>
                <w:szCs w:val="16"/>
              </w:rPr>
              <w:t xml:space="preserve"> </w:t>
            </w:r>
            <w:r w:rsidR="002B7003">
              <w:rPr>
                <w:rFonts w:ascii="Arial" w:eastAsia="Arial" w:hAnsi="Arial" w:cs="Arial"/>
                <w:spacing w:val="1"/>
                <w:sz w:val="16"/>
                <w:szCs w:val="16"/>
              </w:rPr>
              <w:t>A</w:t>
            </w:r>
            <w:r w:rsidR="002B7003">
              <w:rPr>
                <w:rFonts w:ascii="Arial" w:eastAsia="Arial" w:hAnsi="Arial" w:cs="Arial"/>
                <w:spacing w:val="-1"/>
                <w:sz w:val="16"/>
                <w:szCs w:val="16"/>
              </w:rPr>
              <w:t>ge</w:t>
            </w:r>
            <w:r w:rsidR="002B7003">
              <w:rPr>
                <w:rFonts w:ascii="Arial" w:eastAsia="Arial" w:hAnsi="Arial" w:cs="Arial"/>
                <w:spacing w:val="-2"/>
                <w:sz w:val="16"/>
                <w:szCs w:val="16"/>
              </w:rPr>
              <w:t>n</w:t>
            </w:r>
            <w:r w:rsidR="002B7003">
              <w:rPr>
                <w:rFonts w:ascii="Arial" w:eastAsia="Arial" w:hAnsi="Arial" w:cs="Arial"/>
                <w:spacing w:val="6"/>
                <w:sz w:val="16"/>
                <w:szCs w:val="16"/>
              </w:rPr>
              <w:t>c</w:t>
            </w:r>
            <w:r w:rsidR="002B7003">
              <w:rPr>
                <w:rFonts w:ascii="Arial" w:eastAsia="Arial" w:hAnsi="Arial" w:cs="Arial"/>
                <w:spacing w:val="-6"/>
                <w:sz w:val="16"/>
                <w:szCs w:val="16"/>
              </w:rPr>
              <w:t>y</w:t>
            </w:r>
            <w:r w:rsidR="002B7003">
              <w:rPr>
                <w:rFonts w:ascii="Arial" w:eastAsia="Arial" w:hAnsi="Arial" w:cs="Arial"/>
                <w:sz w:val="16"/>
                <w:szCs w:val="16"/>
              </w:rPr>
              <w:t xml:space="preserve">:                </w:t>
            </w:r>
            <w:r w:rsidR="002B7003">
              <w:rPr>
                <w:rFonts w:ascii="Arial" w:eastAsia="Arial" w:hAnsi="Arial" w:cs="Arial"/>
                <w:spacing w:val="32"/>
                <w:sz w:val="16"/>
                <w:szCs w:val="16"/>
              </w:rPr>
              <w:t xml:space="preserve"> </w:t>
            </w:r>
            <w:r w:rsidR="002B7003">
              <w:rPr>
                <w:rFonts w:ascii="Arial" w:eastAsia="Arial" w:hAnsi="Arial" w:cs="Arial"/>
                <w:sz w:val="16"/>
                <w:szCs w:val="16"/>
              </w:rPr>
              <w:t>Fe</w:t>
            </w:r>
            <w:r w:rsidR="002B7003">
              <w:rPr>
                <w:rFonts w:ascii="Arial" w:eastAsia="Arial" w:hAnsi="Arial" w:cs="Arial"/>
                <w:spacing w:val="-1"/>
                <w:sz w:val="16"/>
                <w:szCs w:val="16"/>
              </w:rPr>
              <w:t>dera</w:t>
            </w:r>
            <w:r w:rsidR="002B7003">
              <w:rPr>
                <w:rFonts w:ascii="Arial" w:eastAsia="Arial" w:hAnsi="Arial" w:cs="Arial"/>
                <w:sz w:val="16"/>
                <w:szCs w:val="16"/>
              </w:rPr>
              <w:t xml:space="preserve">l                                     </w:t>
            </w:r>
            <w:r w:rsidR="002B7003">
              <w:rPr>
                <w:rFonts w:ascii="Arial" w:eastAsia="Arial" w:hAnsi="Arial" w:cs="Arial"/>
                <w:spacing w:val="37"/>
                <w:sz w:val="16"/>
                <w:szCs w:val="16"/>
              </w:rPr>
              <w:t xml:space="preserve"> </w:t>
            </w:r>
            <w:r w:rsidR="002B7003">
              <w:rPr>
                <w:rFonts w:ascii="Arial" w:eastAsia="Arial" w:hAnsi="Arial" w:cs="Arial"/>
                <w:spacing w:val="-2"/>
                <w:sz w:val="16"/>
                <w:szCs w:val="16"/>
              </w:rPr>
              <w:t>S</w:t>
            </w:r>
            <w:r w:rsidR="002B7003">
              <w:rPr>
                <w:rFonts w:ascii="Arial" w:eastAsia="Arial" w:hAnsi="Arial" w:cs="Arial"/>
                <w:spacing w:val="1"/>
                <w:sz w:val="16"/>
                <w:szCs w:val="16"/>
              </w:rPr>
              <w:t>t</w:t>
            </w:r>
            <w:r w:rsidR="002B7003">
              <w:rPr>
                <w:rFonts w:ascii="Arial" w:eastAsia="Arial" w:hAnsi="Arial" w:cs="Arial"/>
                <w:spacing w:val="-1"/>
                <w:sz w:val="16"/>
                <w:szCs w:val="16"/>
              </w:rPr>
              <w:t>a</w:t>
            </w:r>
            <w:r w:rsidR="002B7003">
              <w:rPr>
                <w:rFonts w:ascii="Arial" w:eastAsia="Arial" w:hAnsi="Arial" w:cs="Arial"/>
                <w:spacing w:val="1"/>
                <w:sz w:val="16"/>
                <w:szCs w:val="16"/>
              </w:rPr>
              <w:t>t</w:t>
            </w:r>
            <w:r w:rsidR="002B7003">
              <w:rPr>
                <w:rFonts w:ascii="Arial" w:eastAsia="Arial" w:hAnsi="Arial" w:cs="Arial"/>
                <w:sz w:val="16"/>
                <w:szCs w:val="16"/>
              </w:rPr>
              <w:t>e</w:t>
            </w:r>
          </w:p>
        </w:tc>
        <w:tc>
          <w:tcPr>
            <w:tcW w:w="41" w:type="dxa"/>
            <w:tcBorders>
              <w:top w:val="nil"/>
              <w:left w:val="nil"/>
              <w:bottom w:val="nil"/>
              <w:right w:val="nil"/>
            </w:tcBorders>
          </w:tcPr>
          <w:p w14:paraId="18D298C3" w14:textId="31482782" w:rsidR="00D25673" w:rsidRDefault="00D25673"/>
        </w:tc>
        <w:tc>
          <w:tcPr>
            <w:tcW w:w="6169" w:type="dxa"/>
            <w:tcBorders>
              <w:top w:val="nil"/>
              <w:left w:val="nil"/>
              <w:bottom w:val="nil"/>
              <w:right w:val="single" w:sz="6" w:space="0" w:color="000000"/>
            </w:tcBorders>
          </w:tcPr>
          <w:p w14:paraId="18D298C4" w14:textId="45ECD6C9" w:rsidR="00D25673" w:rsidRDefault="00D25673">
            <w:pPr>
              <w:spacing w:before="4" w:line="220" w:lineRule="exact"/>
              <w:rPr>
                <w:sz w:val="22"/>
                <w:szCs w:val="22"/>
              </w:rPr>
            </w:pPr>
          </w:p>
          <w:p w14:paraId="18D298C5" w14:textId="010FFEDC" w:rsidR="00D25673" w:rsidRDefault="00D25673">
            <w:pPr>
              <w:tabs>
                <w:tab w:val="left" w:pos="4800"/>
              </w:tabs>
              <w:ind w:left="1222"/>
              <w:rPr>
                <w:rFonts w:ascii="Arial" w:eastAsia="Arial" w:hAnsi="Arial" w:cs="Arial"/>
                <w:sz w:val="16"/>
                <w:szCs w:val="16"/>
              </w:rPr>
            </w:pPr>
          </w:p>
        </w:tc>
      </w:tr>
      <w:tr w:rsidR="00D25673" w14:paraId="18D298CA" w14:textId="77777777" w:rsidTr="002F6802">
        <w:trPr>
          <w:trHeight w:hRule="exact" w:val="327"/>
        </w:trPr>
        <w:tc>
          <w:tcPr>
            <w:tcW w:w="4950" w:type="dxa"/>
            <w:gridSpan w:val="2"/>
            <w:tcBorders>
              <w:top w:val="nil"/>
              <w:left w:val="single" w:sz="6" w:space="0" w:color="000000"/>
              <w:bottom w:val="nil"/>
              <w:right w:val="nil"/>
            </w:tcBorders>
          </w:tcPr>
          <w:p w14:paraId="18D298C7" w14:textId="0C6F32CA" w:rsidR="00D25673" w:rsidRDefault="002B7003">
            <w:pPr>
              <w:tabs>
                <w:tab w:val="left" w:pos="2440"/>
              </w:tabs>
              <w:spacing w:before="61"/>
              <w:ind w:left="97"/>
              <w:rPr>
                <w:rFonts w:ascii="Arial" w:eastAsia="Arial" w:hAnsi="Arial" w:cs="Arial"/>
                <w:sz w:val="16"/>
                <w:szCs w:val="16"/>
              </w:rPr>
            </w:pPr>
            <w:r>
              <w:rPr>
                <w:rFonts w:ascii="Arial" w:eastAsia="Arial" w:hAnsi="Arial" w:cs="Arial"/>
                <w:spacing w:val="1"/>
                <w:w w:val="97"/>
                <w:sz w:val="16"/>
                <w:szCs w:val="16"/>
              </w:rPr>
              <w:t>G</w:t>
            </w:r>
            <w:r>
              <w:rPr>
                <w:rFonts w:ascii="Arial" w:eastAsia="Arial" w:hAnsi="Arial" w:cs="Arial"/>
                <w:spacing w:val="2"/>
                <w:w w:val="97"/>
                <w:sz w:val="16"/>
                <w:szCs w:val="16"/>
              </w:rPr>
              <w:t>o</w:t>
            </w:r>
            <w:r>
              <w:rPr>
                <w:rFonts w:ascii="Arial" w:eastAsia="Arial" w:hAnsi="Arial" w:cs="Arial"/>
                <w:spacing w:val="-1"/>
                <w:w w:val="97"/>
                <w:sz w:val="16"/>
                <w:szCs w:val="16"/>
              </w:rPr>
              <w:t>v</w:t>
            </w:r>
            <w:r>
              <w:rPr>
                <w:rFonts w:ascii="Arial" w:eastAsia="Arial" w:hAnsi="Arial" w:cs="Arial"/>
                <w:spacing w:val="2"/>
                <w:w w:val="97"/>
                <w:sz w:val="16"/>
                <w:szCs w:val="16"/>
              </w:rPr>
              <w:t>e</w:t>
            </w:r>
            <w:r>
              <w:rPr>
                <w:rFonts w:ascii="Arial" w:eastAsia="Arial" w:hAnsi="Arial" w:cs="Arial"/>
                <w:spacing w:val="-1"/>
                <w:w w:val="97"/>
                <w:sz w:val="16"/>
                <w:szCs w:val="16"/>
              </w:rPr>
              <w:t>r</w:t>
            </w:r>
            <w:r>
              <w:rPr>
                <w:rFonts w:ascii="Arial" w:eastAsia="Arial" w:hAnsi="Arial" w:cs="Arial"/>
                <w:spacing w:val="2"/>
                <w:w w:val="97"/>
                <w:sz w:val="16"/>
                <w:szCs w:val="16"/>
              </w:rPr>
              <w:t>n</w:t>
            </w:r>
            <w:r>
              <w:rPr>
                <w:rFonts w:ascii="Arial" w:eastAsia="Arial" w:hAnsi="Arial" w:cs="Arial"/>
                <w:w w:val="97"/>
                <w:sz w:val="16"/>
                <w:szCs w:val="16"/>
              </w:rPr>
              <w:t>m</w:t>
            </w:r>
            <w:r>
              <w:rPr>
                <w:rFonts w:ascii="Arial" w:eastAsia="Arial" w:hAnsi="Arial" w:cs="Arial"/>
                <w:spacing w:val="3"/>
                <w:w w:val="97"/>
                <w:sz w:val="16"/>
                <w:szCs w:val="16"/>
              </w:rPr>
              <w:t>e</w:t>
            </w:r>
            <w:r>
              <w:rPr>
                <w:rFonts w:ascii="Arial" w:eastAsia="Arial" w:hAnsi="Arial" w:cs="Arial"/>
                <w:spacing w:val="2"/>
                <w:w w:val="97"/>
                <w:sz w:val="16"/>
                <w:szCs w:val="16"/>
              </w:rPr>
              <w:t>n</w:t>
            </w:r>
            <w:r>
              <w:rPr>
                <w:rFonts w:ascii="Arial" w:eastAsia="Arial" w:hAnsi="Arial" w:cs="Arial"/>
                <w:w w:val="97"/>
                <w:sz w:val="16"/>
                <w:szCs w:val="16"/>
              </w:rPr>
              <w:t>t</w:t>
            </w:r>
            <w:r>
              <w:rPr>
                <w:rFonts w:ascii="Arial" w:eastAsia="Arial" w:hAnsi="Arial" w:cs="Arial"/>
                <w:spacing w:val="1"/>
                <w:sz w:val="16"/>
                <w:szCs w:val="16"/>
              </w:rPr>
              <w:t xml:space="preserve"> </w:t>
            </w:r>
            <w:r>
              <w:rPr>
                <w:rFonts w:ascii="Arial" w:eastAsia="Arial" w:hAnsi="Arial" w:cs="Arial"/>
                <w:w w:val="97"/>
                <w:sz w:val="16"/>
                <w:szCs w:val="16"/>
              </w:rPr>
              <w:t>W</w:t>
            </w:r>
            <w:r>
              <w:rPr>
                <w:rFonts w:ascii="Arial" w:eastAsia="Arial" w:hAnsi="Arial" w:cs="Arial"/>
                <w:spacing w:val="2"/>
                <w:w w:val="97"/>
                <w:sz w:val="16"/>
                <w:szCs w:val="16"/>
              </w:rPr>
              <w:t>eb</w:t>
            </w:r>
            <w:r>
              <w:rPr>
                <w:rFonts w:ascii="Arial" w:eastAsia="Arial" w:hAnsi="Arial" w:cs="Arial"/>
                <w:spacing w:val="-1"/>
                <w:w w:val="97"/>
                <w:sz w:val="16"/>
                <w:szCs w:val="16"/>
              </w:rPr>
              <w:t>s</w:t>
            </w:r>
            <w:r>
              <w:rPr>
                <w:rFonts w:ascii="Arial" w:eastAsia="Arial" w:hAnsi="Arial" w:cs="Arial"/>
                <w:spacing w:val="1"/>
                <w:w w:val="97"/>
                <w:sz w:val="16"/>
                <w:szCs w:val="16"/>
              </w:rPr>
              <w:t>i</w:t>
            </w:r>
            <w:r>
              <w:rPr>
                <w:rFonts w:ascii="Arial" w:eastAsia="Arial" w:hAnsi="Arial" w:cs="Arial"/>
                <w:w w:val="97"/>
                <w:sz w:val="16"/>
                <w:szCs w:val="16"/>
              </w:rPr>
              <w:t>t</w:t>
            </w:r>
            <w:r>
              <w:rPr>
                <w:rFonts w:ascii="Arial" w:eastAsia="Arial" w:hAnsi="Arial" w:cs="Arial"/>
                <w:spacing w:val="2"/>
                <w:w w:val="97"/>
                <w:sz w:val="16"/>
                <w:szCs w:val="16"/>
              </w:rPr>
              <w:t>e</w:t>
            </w:r>
            <w:r>
              <w:rPr>
                <w:rFonts w:ascii="Arial" w:eastAsia="Arial" w:hAnsi="Arial" w:cs="Arial"/>
                <w:w w:val="97"/>
                <w:sz w:val="16"/>
                <w:szCs w:val="16"/>
              </w:rPr>
              <w:t>:</w:t>
            </w:r>
            <w:r>
              <w:rPr>
                <w:rFonts w:ascii="Arial" w:eastAsia="Arial" w:hAnsi="Arial" w:cs="Arial"/>
                <w:spacing w:val="-1"/>
                <w:sz w:val="16"/>
                <w:szCs w:val="16"/>
              </w:rPr>
              <w:t xml:space="preserve"> </w:t>
            </w:r>
            <w:r>
              <w:rPr>
                <w:rFonts w:ascii="Arial" w:eastAsia="Arial" w:hAnsi="Arial" w:cs="Arial"/>
                <w:w w:val="97"/>
                <w:sz w:val="16"/>
                <w:szCs w:val="16"/>
                <w:u w:val="single" w:color="000000"/>
              </w:rPr>
              <w:t xml:space="preserve"> </w:t>
            </w:r>
            <w:r>
              <w:rPr>
                <w:rFonts w:ascii="Arial" w:eastAsia="Arial" w:hAnsi="Arial" w:cs="Arial"/>
                <w:sz w:val="16"/>
                <w:szCs w:val="16"/>
                <w:u w:val="single" w:color="000000"/>
              </w:rPr>
              <w:tab/>
            </w:r>
            <w:r w:rsidR="00B302A8">
              <w:rPr>
                <w:rFonts w:ascii="Arial" w:eastAsia="Arial" w:hAnsi="Arial" w:cs="Arial"/>
                <w:sz w:val="16"/>
                <w:szCs w:val="16"/>
                <w:u w:val="single" w:color="000000"/>
              </w:rPr>
              <w:t>_____________________</w:t>
            </w:r>
            <w:r w:rsidR="002F6802">
              <w:rPr>
                <w:rFonts w:ascii="Arial" w:eastAsia="Arial" w:hAnsi="Arial" w:cs="Arial"/>
                <w:sz w:val="16"/>
                <w:szCs w:val="16"/>
                <w:u w:val="single" w:color="000000"/>
              </w:rPr>
              <w:t>______</w:t>
            </w:r>
          </w:p>
        </w:tc>
        <w:tc>
          <w:tcPr>
            <w:tcW w:w="41" w:type="dxa"/>
            <w:tcBorders>
              <w:top w:val="nil"/>
              <w:left w:val="nil"/>
              <w:bottom w:val="nil"/>
              <w:right w:val="nil"/>
            </w:tcBorders>
          </w:tcPr>
          <w:p w14:paraId="18D298C8" w14:textId="77777777" w:rsidR="00D25673" w:rsidRDefault="00D25673"/>
        </w:tc>
        <w:tc>
          <w:tcPr>
            <w:tcW w:w="6169" w:type="dxa"/>
            <w:tcBorders>
              <w:top w:val="nil"/>
              <w:left w:val="nil"/>
              <w:bottom w:val="nil"/>
              <w:right w:val="single" w:sz="6" w:space="0" w:color="000000"/>
            </w:tcBorders>
          </w:tcPr>
          <w:p w14:paraId="18D298C9" w14:textId="77777777" w:rsidR="00D25673" w:rsidRDefault="00D25673"/>
        </w:tc>
      </w:tr>
      <w:tr w:rsidR="00D25673" w14:paraId="18D298CE" w14:textId="77777777" w:rsidTr="002F6802">
        <w:trPr>
          <w:trHeight w:hRule="exact" w:val="326"/>
        </w:trPr>
        <w:tc>
          <w:tcPr>
            <w:tcW w:w="4950" w:type="dxa"/>
            <w:gridSpan w:val="2"/>
            <w:tcBorders>
              <w:top w:val="nil"/>
              <w:left w:val="single" w:sz="6" w:space="0" w:color="000000"/>
              <w:bottom w:val="nil"/>
              <w:right w:val="nil"/>
            </w:tcBorders>
          </w:tcPr>
          <w:p w14:paraId="18D298CB" w14:textId="28550F60" w:rsidR="00D25673" w:rsidRDefault="002B7003">
            <w:pPr>
              <w:tabs>
                <w:tab w:val="left" w:pos="5420"/>
              </w:tabs>
              <w:spacing w:before="65"/>
              <w:ind w:left="97" w:right="-602"/>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z w:val="16"/>
                <w:szCs w:val="16"/>
              </w:rPr>
              <w:t>a</w:t>
            </w:r>
            <w:r>
              <w:rPr>
                <w:rFonts w:ascii="Arial" w:eastAsia="Arial" w:hAnsi="Arial" w:cs="Arial"/>
                <w:spacing w:val="2"/>
                <w:sz w:val="16"/>
                <w:szCs w:val="16"/>
              </w:rPr>
              <w:t>r</w:t>
            </w:r>
            <w:r>
              <w:rPr>
                <w:rFonts w:ascii="Arial" w:eastAsia="Arial" w:hAnsi="Arial" w:cs="Arial"/>
                <w:sz w:val="16"/>
                <w:szCs w:val="16"/>
              </w:rPr>
              <w:t xml:space="preserve">y </w:t>
            </w:r>
            <w:r w:rsidR="006E3E7B">
              <w:rPr>
                <w:rFonts w:ascii="Arial" w:eastAsia="Arial" w:hAnsi="Arial" w:cs="Arial"/>
                <w:spacing w:val="4"/>
                <w:sz w:val="16"/>
                <w:szCs w:val="16"/>
              </w:rPr>
              <w:t>Administrator</w:t>
            </w:r>
            <w:r>
              <w:rPr>
                <w:rFonts w:ascii="Arial" w:eastAsia="Arial" w:hAnsi="Arial" w:cs="Arial"/>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ac</w:t>
            </w:r>
            <w:r>
              <w:rPr>
                <w:rFonts w:ascii="Arial" w:eastAsia="Arial" w:hAnsi="Arial" w:cs="Arial"/>
                <w:sz w:val="16"/>
                <w:szCs w:val="16"/>
              </w:rPr>
              <w:t>t</w:t>
            </w:r>
            <w:r>
              <w:rPr>
                <w:rFonts w:ascii="Arial" w:eastAsia="Arial" w:hAnsi="Arial" w:cs="Arial"/>
                <w:spacing w:val="10"/>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me,</w:t>
            </w:r>
            <w:r>
              <w:rPr>
                <w:rFonts w:ascii="Arial" w:eastAsia="Arial" w:hAnsi="Arial" w:cs="Arial"/>
                <w:spacing w:val="12"/>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z w:val="16"/>
                <w:szCs w:val="16"/>
              </w:rPr>
              <w:t>,</w:t>
            </w:r>
            <w:r>
              <w:rPr>
                <w:rFonts w:ascii="Arial" w:eastAsia="Arial" w:hAnsi="Arial" w:cs="Arial"/>
                <w:spacing w:val="12"/>
                <w:sz w:val="16"/>
                <w:szCs w:val="16"/>
              </w:rPr>
              <w:t xml:space="preserve"> </w:t>
            </w:r>
            <w:r>
              <w:rPr>
                <w:rFonts w:ascii="Arial" w:eastAsia="Arial" w:hAnsi="Arial" w:cs="Arial"/>
                <w:spacing w:val="-1"/>
                <w:sz w:val="16"/>
                <w:szCs w:val="16"/>
              </w:rPr>
              <w:t>addre</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10"/>
                <w:sz w:val="16"/>
                <w:szCs w:val="16"/>
              </w:rPr>
              <w:t xml:space="preserve"> </w:t>
            </w:r>
            <w:r>
              <w:rPr>
                <w:rFonts w:ascii="Arial" w:eastAsia="Arial" w:hAnsi="Arial" w:cs="Arial"/>
                <w:spacing w:val="-1"/>
                <w:sz w:val="16"/>
                <w:szCs w:val="16"/>
              </w:rPr>
              <w:t>phon</w:t>
            </w:r>
            <w:r>
              <w:rPr>
                <w:rFonts w:ascii="Arial" w:eastAsia="Arial" w:hAnsi="Arial" w:cs="Arial"/>
                <w:sz w:val="16"/>
                <w:szCs w:val="16"/>
              </w:rPr>
              <w:t xml:space="preserve">e: </w:t>
            </w:r>
            <w:r>
              <w:rPr>
                <w:rFonts w:ascii="Arial" w:eastAsia="Arial" w:hAnsi="Arial" w:cs="Arial"/>
                <w:spacing w:val="1"/>
                <w:sz w:val="16"/>
                <w:szCs w:val="16"/>
              </w:rPr>
              <w:t xml:space="preserve"> </w:t>
            </w:r>
            <w:r>
              <w:rPr>
                <w:rFonts w:ascii="Arial" w:eastAsia="Arial" w:hAnsi="Arial" w:cs="Arial"/>
                <w:sz w:val="16"/>
                <w:szCs w:val="16"/>
                <w:u w:val="single" w:color="000000"/>
              </w:rPr>
              <w:t xml:space="preserve"> </w:t>
            </w:r>
            <w:r w:rsidR="00A37C0B">
              <w:rPr>
                <w:rFonts w:ascii="Arial" w:eastAsia="Arial" w:hAnsi="Arial" w:cs="Arial"/>
                <w:sz w:val="16"/>
                <w:szCs w:val="16"/>
                <w:u w:val="single" w:color="000000"/>
              </w:rPr>
              <w:t>_</w:t>
            </w:r>
            <w:r w:rsidR="002F6802">
              <w:rPr>
                <w:rFonts w:ascii="Arial" w:eastAsia="Arial" w:hAnsi="Arial" w:cs="Arial"/>
                <w:sz w:val="16"/>
                <w:szCs w:val="16"/>
                <w:u w:val="single" w:color="000000"/>
              </w:rPr>
              <w:t>__</w:t>
            </w:r>
            <w:r w:rsidR="00A37C0B">
              <w:rPr>
                <w:rFonts w:ascii="Arial" w:eastAsia="Arial" w:hAnsi="Arial" w:cs="Arial"/>
                <w:sz w:val="16"/>
                <w:szCs w:val="16"/>
                <w:u w:val="single" w:color="000000"/>
              </w:rPr>
              <w:t>_____</w:t>
            </w:r>
            <w:r>
              <w:rPr>
                <w:rFonts w:ascii="Arial" w:eastAsia="Arial" w:hAnsi="Arial" w:cs="Arial"/>
                <w:sz w:val="16"/>
                <w:szCs w:val="16"/>
                <w:u w:val="single" w:color="000000"/>
              </w:rPr>
              <w:tab/>
            </w:r>
          </w:p>
        </w:tc>
        <w:tc>
          <w:tcPr>
            <w:tcW w:w="41" w:type="dxa"/>
            <w:tcBorders>
              <w:top w:val="nil"/>
              <w:left w:val="nil"/>
              <w:bottom w:val="nil"/>
              <w:right w:val="nil"/>
            </w:tcBorders>
          </w:tcPr>
          <w:p w14:paraId="18D298CC" w14:textId="77777777" w:rsidR="00D25673" w:rsidRDefault="00D25673"/>
        </w:tc>
        <w:tc>
          <w:tcPr>
            <w:tcW w:w="6169" w:type="dxa"/>
            <w:tcBorders>
              <w:top w:val="nil"/>
              <w:left w:val="nil"/>
              <w:bottom w:val="nil"/>
              <w:right w:val="single" w:sz="6" w:space="0" w:color="000000"/>
            </w:tcBorders>
          </w:tcPr>
          <w:p w14:paraId="601980E3" w14:textId="23499BCF" w:rsidR="00D25673" w:rsidRDefault="002B7003" w:rsidP="002F6802">
            <w:pPr>
              <w:spacing w:before="65"/>
              <w:ind w:left="2160"/>
              <w:rPr>
                <w:rFonts w:ascii="Arial" w:eastAsia="Arial" w:hAnsi="Arial" w:cs="Arial"/>
                <w:sz w:val="16"/>
                <w:szCs w:val="16"/>
              </w:rPr>
            </w:pPr>
            <w:r>
              <w:rPr>
                <w:rFonts w:ascii="Arial" w:eastAsia="Arial" w:hAnsi="Arial" w:cs="Arial"/>
                <w:spacing w:val="-2"/>
                <w:sz w:val="16"/>
                <w:szCs w:val="16"/>
              </w:rPr>
              <w:t>E</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pacing w:val="1"/>
                <w:sz w:val="16"/>
                <w:szCs w:val="16"/>
              </w:rPr>
              <w:t>i</w:t>
            </w:r>
            <w:r>
              <w:rPr>
                <w:rFonts w:ascii="Arial" w:eastAsia="Arial" w:hAnsi="Arial" w:cs="Arial"/>
                <w:sz w:val="16"/>
                <w:szCs w:val="16"/>
              </w:rPr>
              <w:t>l</w:t>
            </w:r>
            <w:r>
              <w:rPr>
                <w:rFonts w:ascii="Arial" w:eastAsia="Arial" w:hAnsi="Arial" w:cs="Arial"/>
                <w:spacing w:val="11"/>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_</w:t>
            </w:r>
            <w:r w:rsidR="00191CFF">
              <w:rPr>
                <w:rFonts w:ascii="Arial" w:eastAsia="Arial" w:hAnsi="Arial" w:cs="Arial"/>
                <w:sz w:val="16"/>
                <w:szCs w:val="16"/>
              </w:rPr>
              <w:t>______</w:t>
            </w:r>
            <w:r w:rsidR="002F6802">
              <w:rPr>
                <w:rFonts w:ascii="Arial" w:eastAsia="Arial" w:hAnsi="Arial" w:cs="Arial"/>
                <w:sz w:val="16"/>
                <w:szCs w:val="16"/>
              </w:rPr>
              <w:t>___</w:t>
            </w:r>
            <w:r w:rsidR="00191CFF">
              <w:rPr>
                <w:rFonts w:ascii="Arial" w:eastAsia="Arial" w:hAnsi="Arial" w:cs="Arial"/>
                <w:sz w:val="16"/>
                <w:szCs w:val="16"/>
              </w:rPr>
              <w:t>______</w:t>
            </w:r>
          </w:p>
          <w:p w14:paraId="18D298CD" w14:textId="4A0F63E6" w:rsidR="00191CFF" w:rsidRDefault="00191CFF">
            <w:pPr>
              <w:spacing w:before="65"/>
              <w:ind w:left="1236"/>
              <w:rPr>
                <w:rFonts w:ascii="Arial" w:eastAsia="Arial" w:hAnsi="Arial" w:cs="Arial"/>
                <w:sz w:val="16"/>
                <w:szCs w:val="16"/>
              </w:rPr>
            </w:pPr>
          </w:p>
        </w:tc>
      </w:tr>
      <w:tr w:rsidR="00D25673" w14:paraId="18D298D6" w14:textId="77777777" w:rsidTr="002F6802">
        <w:trPr>
          <w:trHeight w:hRule="exact" w:val="326"/>
        </w:trPr>
        <w:tc>
          <w:tcPr>
            <w:tcW w:w="4950" w:type="dxa"/>
            <w:gridSpan w:val="2"/>
            <w:tcBorders>
              <w:top w:val="nil"/>
              <w:left w:val="single" w:sz="6" w:space="0" w:color="000000"/>
              <w:bottom w:val="nil"/>
              <w:right w:val="nil"/>
            </w:tcBorders>
          </w:tcPr>
          <w:p w14:paraId="18D298D3" w14:textId="67C1A10C" w:rsidR="00D25673" w:rsidRDefault="002B7003">
            <w:pPr>
              <w:tabs>
                <w:tab w:val="left" w:pos="5260"/>
              </w:tabs>
              <w:spacing w:before="62"/>
              <w:ind w:left="97" w:right="-449"/>
              <w:rPr>
                <w:rFonts w:ascii="Arial" w:eastAsia="Arial" w:hAnsi="Arial" w:cs="Arial"/>
                <w:sz w:val="16"/>
                <w:szCs w:val="16"/>
              </w:rPr>
            </w:pPr>
            <w:r>
              <w:rPr>
                <w:rFonts w:ascii="Arial" w:eastAsia="Arial" w:hAnsi="Arial" w:cs="Arial"/>
                <w:spacing w:val="2"/>
                <w:w w:val="97"/>
                <w:sz w:val="16"/>
                <w:szCs w:val="16"/>
              </w:rPr>
              <w:t>P</w:t>
            </w:r>
            <w:r>
              <w:rPr>
                <w:rFonts w:ascii="Arial" w:eastAsia="Arial" w:hAnsi="Arial" w:cs="Arial"/>
                <w:spacing w:val="1"/>
                <w:w w:val="97"/>
                <w:sz w:val="16"/>
                <w:szCs w:val="16"/>
              </w:rPr>
              <w:t>r</w:t>
            </w:r>
            <w:r>
              <w:rPr>
                <w:rFonts w:ascii="Arial" w:eastAsia="Arial" w:hAnsi="Arial" w:cs="Arial"/>
                <w:spacing w:val="-1"/>
                <w:w w:val="97"/>
                <w:sz w:val="16"/>
                <w:szCs w:val="16"/>
              </w:rPr>
              <w:t>i</w:t>
            </w:r>
            <w:r>
              <w:rPr>
                <w:rFonts w:ascii="Arial" w:eastAsia="Arial" w:hAnsi="Arial" w:cs="Arial"/>
                <w:w w:val="97"/>
                <w:sz w:val="16"/>
                <w:szCs w:val="16"/>
              </w:rPr>
              <w:t>m</w:t>
            </w:r>
            <w:r>
              <w:rPr>
                <w:rFonts w:ascii="Arial" w:eastAsia="Arial" w:hAnsi="Arial" w:cs="Arial"/>
                <w:spacing w:val="2"/>
                <w:w w:val="97"/>
                <w:sz w:val="16"/>
                <w:szCs w:val="16"/>
              </w:rPr>
              <w:t>a</w:t>
            </w:r>
            <w:r>
              <w:rPr>
                <w:rFonts w:ascii="Arial" w:eastAsia="Arial" w:hAnsi="Arial" w:cs="Arial"/>
                <w:spacing w:val="1"/>
                <w:w w:val="97"/>
                <w:sz w:val="16"/>
                <w:szCs w:val="16"/>
              </w:rPr>
              <w:t>r</w:t>
            </w:r>
            <w:r>
              <w:rPr>
                <w:rFonts w:ascii="Arial" w:eastAsia="Arial" w:hAnsi="Arial" w:cs="Arial"/>
                <w:w w:val="97"/>
                <w:sz w:val="16"/>
                <w:szCs w:val="16"/>
              </w:rPr>
              <w:t>y</w:t>
            </w:r>
            <w:r>
              <w:rPr>
                <w:rFonts w:ascii="Arial" w:eastAsia="Arial" w:hAnsi="Arial" w:cs="Arial"/>
                <w:spacing w:val="3"/>
                <w:sz w:val="16"/>
                <w:szCs w:val="16"/>
              </w:rPr>
              <w:t xml:space="preserve"> </w:t>
            </w:r>
            <w:r>
              <w:rPr>
                <w:rFonts w:ascii="Arial" w:eastAsia="Arial" w:hAnsi="Arial" w:cs="Arial"/>
                <w:spacing w:val="-1"/>
                <w:w w:val="97"/>
                <w:sz w:val="16"/>
                <w:szCs w:val="16"/>
              </w:rPr>
              <w:t>T</w:t>
            </w:r>
            <w:r>
              <w:rPr>
                <w:rFonts w:ascii="Arial" w:eastAsia="Arial" w:hAnsi="Arial" w:cs="Arial"/>
                <w:spacing w:val="2"/>
                <w:w w:val="97"/>
                <w:sz w:val="16"/>
                <w:szCs w:val="16"/>
              </w:rPr>
              <w:t>e</w:t>
            </w:r>
            <w:r>
              <w:rPr>
                <w:rFonts w:ascii="Arial" w:eastAsia="Arial" w:hAnsi="Arial" w:cs="Arial"/>
                <w:w w:val="97"/>
                <w:sz w:val="16"/>
                <w:szCs w:val="16"/>
              </w:rPr>
              <w:t>c</w:t>
            </w:r>
            <w:r>
              <w:rPr>
                <w:rFonts w:ascii="Arial" w:eastAsia="Arial" w:hAnsi="Arial" w:cs="Arial"/>
                <w:spacing w:val="2"/>
                <w:w w:val="97"/>
                <w:sz w:val="16"/>
                <w:szCs w:val="16"/>
              </w:rPr>
              <w:t>h</w:t>
            </w:r>
            <w:r>
              <w:rPr>
                <w:rFonts w:ascii="Arial" w:eastAsia="Arial" w:hAnsi="Arial" w:cs="Arial"/>
                <w:w w:val="97"/>
                <w:sz w:val="16"/>
                <w:szCs w:val="16"/>
              </w:rPr>
              <w:t>n</w:t>
            </w:r>
            <w:r>
              <w:rPr>
                <w:rFonts w:ascii="Arial" w:eastAsia="Arial" w:hAnsi="Arial" w:cs="Arial"/>
                <w:spacing w:val="-1"/>
                <w:w w:val="97"/>
                <w:sz w:val="16"/>
                <w:szCs w:val="16"/>
              </w:rPr>
              <w:t>i</w:t>
            </w:r>
            <w:r>
              <w:rPr>
                <w:rFonts w:ascii="Arial" w:eastAsia="Arial" w:hAnsi="Arial" w:cs="Arial"/>
                <w:spacing w:val="4"/>
                <w:w w:val="97"/>
                <w:sz w:val="16"/>
                <w:szCs w:val="16"/>
              </w:rPr>
              <w:t>c</w:t>
            </w:r>
            <w:r>
              <w:rPr>
                <w:rFonts w:ascii="Arial" w:eastAsia="Arial" w:hAnsi="Arial" w:cs="Arial"/>
                <w:w w:val="97"/>
                <w:sz w:val="16"/>
                <w:szCs w:val="16"/>
              </w:rPr>
              <w:t>al</w:t>
            </w:r>
            <w:r>
              <w:rPr>
                <w:rFonts w:ascii="Arial" w:eastAsia="Arial" w:hAnsi="Arial" w:cs="Arial"/>
                <w:sz w:val="16"/>
                <w:szCs w:val="16"/>
              </w:rPr>
              <w:t xml:space="preserve"> </w:t>
            </w:r>
            <w:r>
              <w:rPr>
                <w:rFonts w:ascii="Arial" w:eastAsia="Arial" w:hAnsi="Arial" w:cs="Arial"/>
                <w:spacing w:val="1"/>
                <w:w w:val="97"/>
                <w:sz w:val="16"/>
                <w:szCs w:val="16"/>
              </w:rPr>
              <w:t>c</w:t>
            </w:r>
            <w:r>
              <w:rPr>
                <w:rFonts w:ascii="Arial" w:eastAsia="Arial" w:hAnsi="Arial" w:cs="Arial"/>
                <w:w w:val="97"/>
                <w:sz w:val="16"/>
                <w:szCs w:val="16"/>
              </w:rPr>
              <w:t>o</w:t>
            </w:r>
            <w:r>
              <w:rPr>
                <w:rFonts w:ascii="Arial" w:eastAsia="Arial" w:hAnsi="Arial" w:cs="Arial"/>
                <w:spacing w:val="2"/>
                <w:w w:val="97"/>
                <w:sz w:val="16"/>
                <w:szCs w:val="16"/>
              </w:rPr>
              <w:t>n</w:t>
            </w:r>
            <w:r>
              <w:rPr>
                <w:rFonts w:ascii="Arial" w:eastAsia="Arial" w:hAnsi="Arial" w:cs="Arial"/>
                <w:spacing w:val="-2"/>
                <w:w w:val="97"/>
                <w:sz w:val="16"/>
                <w:szCs w:val="16"/>
              </w:rPr>
              <w:t>t</w:t>
            </w:r>
            <w:r>
              <w:rPr>
                <w:rFonts w:ascii="Arial" w:eastAsia="Arial" w:hAnsi="Arial" w:cs="Arial"/>
                <w:spacing w:val="2"/>
                <w:w w:val="97"/>
                <w:sz w:val="16"/>
                <w:szCs w:val="16"/>
              </w:rPr>
              <w:t>a</w:t>
            </w:r>
            <w:r>
              <w:rPr>
                <w:rFonts w:ascii="Arial" w:eastAsia="Arial" w:hAnsi="Arial" w:cs="Arial"/>
                <w:spacing w:val="1"/>
                <w:w w:val="97"/>
                <w:sz w:val="16"/>
                <w:szCs w:val="16"/>
              </w:rPr>
              <w:t>c</w:t>
            </w:r>
            <w:r>
              <w:rPr>
                <w:rFonts w:ascii="Arial" w:eastAsia="Arial" w:hAnsi="Arial" w:cs="Arial"/>
                <w:w w:val="97"/>
                <w:sz w:val="16"/>
                <w:szCs w:val="16"/>
              </w:rPr>
              <w:t>t</w:t>
            </w:r>
            <w:r>
              <w:rPr>
                <w:rFonts w:ascii="Arial" w:eastAsia="Arial" w:hAnsi="Arial" w:cs="Arial"/>
                <w:spacing w:val="-1"/>
                <w:sz w:val="16"/>
                <w:szCs w:val="16"/>
              </w:rPr>
              <w:t xml:space="preserve"> </w:t>
            </w:r>
            <w:r>
              <w:rPr>
                <w:rFonts w:ascii="Arial" w:eastAsia="Arial" w:hAnsi="Arial" w:cs="Arial"/>
                <w:spacing w:val="2"/>
                <w:w w:val="97"/>
                <w:sz w:val="16"/>
                <w:szCs w:val="16"/>
              </w:rPr>
              <w:t>na</w:t>
            </w:r>
            <w:r>
              <w:rPr>
                <w:rFonts w:ascii="Arial" w:eastAsia="Arial" w:hAnsi="Arial" w:cs="Arial"/>
                <w:w w:val="97"/>
                <w:sz w:val="16"/>
                <w:szCs w:val="16"/>
              </w:rPr>
              <w:t>m</w:t>
            </w:r>
            <w:r>
              <w:rPr>
                <w:rFonts w:ascii="Arial" w:eastAsia="Arial" w:hAnsi="Arial" w:cs="Arial"/>
                <w:spacing w:val="2"/>
                <w:w w:val="97"/>
                <w:sz w:val="16"/>
                <w:szCs w:val="16"/>
              </w:rPr>
              <w:t>e</w:t>
            </w:r>
            <w:r>
              <w:rPr>
                <w:rFonts w:ascii="Arial" w:eastAsia="Arial" w:hAnsi="Arial" w:cs="Arial"/>
                <w:w w:val="97"/>
                <w:sz w:val="16"/>
                <w:szCs w:val="16"/>
              </w:rPr>
              <w:t>,</w:t>
            </w:r>
            <w:r>
              <w:rPr>
                <w:rFonts w:ascii="Arial" w:eastAsia="Arial" w:hAnsi="Arial" w:cs="Arial"/>
                <w:spacing w:val="1"/>
                <w:sz w:val="16"/>
                <w:szCs w:val="16"/>
              </w:rPr>
              <w:t xml:space="preserve"> </w:t>
            </w:r>
            <w:r>
              <w:rPr>
                <w:rFonts w:ascii="Arial" w:eastAsia="Arial" w:hAnsi="Arial" w:cs="Arial"/>
                <w:w w:val="97"/>
                <w:sz w:val="16"/>
                <w:szCs w:val="16"/>
              </w:rPr>
              <w:t>t</w:t>
            </w:r>
            <w:r>
              <w:rPr>
                <w:rFonts w:ascii="Arial" w:eastAsia="Arial" w:hAnsi="Arial" w:cs="Arial"/>
                <w:spacing w:val="-1"/>
                <w:w w:val="97"/>
                <w:sz w:val="16"/>
                <w:szCs w:val="16"/>
              </w:rPr>
              <w:t>i</w:t>
            </w:r>
            <w:r>
              <w:rPr>
                <w:rFonts w:ascii="Arial" w:eastAsia="Arial" w:hAnsi="Arial" w:cs="Arial"/>
                <w:w w:val="97"/>
                <w:sz w:val="16"/>
                <w:szCs w:val="16"/>
              </w:rPr>
              <w:t>t</w:t>
            </w:r>
            <w:r>
              <w:rPr>
                <w:rFonts w:ascii="Arial" w:eastAsia="Arial" w:hAnsi="Arial" w:cs="Arial"/>
                <w:spacing w:val="1"/>
                <w:w w:val="97"/>
                <w:sz w:val="16"/>
                <w:szCs w:val="16"/>
              </w:rPr>
              <w:t>l</w:t>
            </w:r>
            <w:r>
              <w:rPr>
                <w:rFonts w:ascii="Arial" w:eastAsia="Arial" w:hAnsi="Arial" w:cs="Arial"/>
                <w:spacing w:val="2"/>
                <w:w w:val="97"/>
                <w:sz w:val="16"/>
                <w:szCs w:val="16"/>
              </w:rPr>
              <w:t>e</w:t>
            </w:r>
            <w:r>
              <w:rPr>
                <w:rFonts w:ascii="Arial" w:eastAsia="Arial" w:hAnsi="Arial" w:cs="Arial"/>
                <w:w w:val="97"/>
                <w:sz w:val="16"/>
                <w:szCs w:val="16"/>
              </w:rPr>
              <w:t>,</w:t>
            </w:r>
            <w:r>
              <w:rPr>
                <w:rFonts w:ascii="Arial" w:eastAsia="Arial" w:hAnsi="Arial" w:cs="Arial"/>
                <w:spacing w:val="-1"/>
                <w:sz w:val="16"/>
                <w:szCs w:val="16"/>
              </w:rPr>
              <w:t xml:space="preserve"> </w:t>
            </w:r>
            <w:r>
              <w:rPr>
                <w:rFonts w:ascii="Arial" w:eastAsia="Arial" w:hAnsi="Arial" w:cs="Arial"/>
                <w:spacing w:val="2"/>
                <w:w w:val="97"/>
                <w:sz w:val="16"/>
                <w:szCs w:val="16"/>
              </w:rPr>
              <w:t>a</w:t>
            </w:r>
            <w:r>
              <w:rPr>
                <w:rFonts w:ascii="Arial" w:eastAsia="Arial" w:hAnsi="Arial" w:cs="Arial"/>
                <w:w w:val="97"/>
                <w:sz w:val="16"/>
                <w:szCs w:val="16"/>
              </w:rPr>
              <w:t>d</w:t>
            </w:r>
            <w:r>
              <w:rPr>
                <w:rFonts w:ascii="Arial" w:eastAsia="Arial" w:hAnsi="Arial" w:cs="Arial"/>
                <w:spacing w:val="2"/>
                <w:w w:val="97"/>
                <w:sz w:val="16"/>
                <w:szCs w:val="16"/>
              </w:rPr>
              <w:t>d</w:t>
            </w:r>
            <w:r>
              <w:rPr>
                <w:rFonts w:ascii="Arial" w:eastAsia="Arial" w:hAnsi="Arial" w:cs="Arial"/>
                <w:spacing w:val="-1"/>
                <w:w w:val="97"/>
                <w:sz w:val="16"/>
                <w:szCs w:val="16"/>
              </w:rPr>
              <w:t>r</w:t>
            </w:r>
            <w:r>
              <w:rPr>
                <w:rFonts w:ascii="Arial" w:eastAsia="Arial" w:hAnsi="Arial" w:cs="Arial"/>
                <w:spacing w:val="2"/>
                <w:w w:val="97"/>
                <w:sz w:val="16"/>
                <w:szCs w:val="16"/>
              </w:rPr>
              <w:t>e</w:t>
            </w:r>
            <w:r>
              <w:rPr>
                <w:rFonts w:ascii="Arial" w:eastAsia="Arial" w:hAnsi="Arial" w:cs="Arial"/>
                <w:spacing w:val="-1"/>
                <w:w w:val="97"/>
                <w:sz w:val="16"/>
                <w:szCs w:val="16"/>
              </w:rPr>
              <w:t>s</w:t>
            </w:r>
            <w:r>
              <w:rPr>
                <w:rFonts w:ascii="Arial" w:eastAsia="Arial" w:hAnsi="Arial" w:cs="Arial"/>
                <w:spacing w:val="1"/>
                <w:w w:val="97"/>
                <w:sz w:val="16"/>
                <w:szCs w:val="16"/>
              </w:rPr>
              <w:t>s</w:t>
            </w:r>
            <w:r>
              <w:rPr>
                <w:rFonts w:ascii="Arial" w:eastAsia="Arial" w:hAnsi="Arial" w:cs="Arial"/>
                <w:w w:val="97"/>
                <w:sz w:val="16"/>
                <w:szCs w:val="16"/>
              </w:rPr>
              <w:t>,</w:t>
            </w:r>
            <w:r>
              <w:rPr>
                <w:rFonts w:ascii="Arial" w:eastAsia="Arial" w:hAnsi="Arial" w:cs="Arial"/>
                <w:spacing w:val="2"/>
                <w:sz w:val="16"/>
                <w:szCs w:val="16"/>
              </w:rPr>
              <w:t xml:space="preserve"> </w:t>
            </w:r>
            <w:r>
              <w:rPr>
                <w:rFonts w:ascii="Arial" w:eastAsia="Arial" w:hAnsi="Arial" w:cs="Arial"/>
                <w:w w:val="97"/>
                <w:sz w:val="16"/>
                <w:szCs w:val="16"/>
              </w:rPr>
              <w:t>a</w:t>
            </w:r>
            <w:r>
              <w:rPr>
                <w:rFonts w:ascii="Arial" w:eastAsia="Arial" w:hAnsi="Arial" w:cs="Arial"/>
                <w:spacing w:val="3"/>
                <w:w w:val="97"/>
                <w:sz w:val="16"/>
                <w:szCs w:val="16"/>
              </w:rPr>
              <w:t>n</w:t>
            </w:r>
            <w:r>
              <w:rPr>
                <w:rFonts w:ascii="Arial" w:eastAsia="Arial" w:hAnsi="Arial" w:cs="Arial"/>
                <w:w w:val="97"/>
                <w:sz w:val="16"/>
                <w:szCs w:val="16"/>
              </w:rPr>
              <w:t>d</w:t>
            </w:r>
            <w:r>
              <w:rPr>
                <w:rFonts w:ascii="Arial" w:eastAsia="Arial" w:hAnsi="Arial" w:cs="Arial"/>
                <w:spacing w:val="-1"/>
                <w:sz w:val="16"/>
                <w:szCs w:val="16"/>
              </w:rPr>
              <w:t xml:space="preserve"> </w:t>
            </w:r>
            <w:r>
              <w:rPr>
                <w:rFonts w:ascii="Arial" w:eastAsia="Arial" w:hAnsi="Arial" w:cs="Arial"/>
                <w:spacing w:val="2"/>
                <w:w w:val="97"/>
                <w:sz w:val="16"/>
                <w:szCs w:val="16"/>
              </w:rPr>
              <w:t>p</w:t>
            </w:r>
            <w:r>
              <w:rPr>
                <w:rFonts w:ascii="Arial" w:eastAsia="Arial" w:hAnsi="Arial" w:cs="Arial"/>
                <w:w w:val="97"/>
                <w:sz w:val="16"/>
                <w:szCs w:val="16"/>
              </w:rPr>
              <w:t>h</w:t>
            </w:r>
            <w:r>
              <w:rPr>
                <w:rFonts w:ascii="Arial" w:eastAsia="Arial" w:hAnsi="Arial" w:cs="Arial"/>
                <w:spacing w:val="2"/>
                <w:w w:val="97"/>
                <w:sz w:val="16"/>
                <w:szCs w:val="16"/>
              </w:rPr>
              <w:t>o</w:t>
            </w:r>
            <w:r>
              <w:rPr>
                <w:rFonts w:ascii="Arial" w:eastAsia="Arial" w:hAnsi="Arial" w:cs="Arial"/>
                <w:w w:val="97"/>
                <w:sz w:val="16"/>
                <w:szCs w:val="16"/>
              </w:rPr>
              <w:t>ne:</w:t>
            </w:r>
            <w:r>
              <w:rPr>
                <w:rFonts w:ascii="Arial" w:eastAsia="Arial" w:hAnsi="Arial" w:cs="Arial"/>
                <w:spacing w:val="-1"/>
                <w:sz w:val="16"/>
                <w:szCs w:val="16"/>
              </w:rPr>
              <w:t xml:space="preserve"> </w:t>
            </w:r>
            <w:r>
              <w:rPr>
                <w:rFonts w:ascii="Arial" w:eastAsia="Arial" w:hAnsi="Arial" w:cs="Arial"/>
                <w:w w:val="97"/>
                <w:sz w:val="16"/>
                <w:szCs w:val="16"/>
                <w:u w:val="single" w:color="000000"/>
              </w:rPr>
              <w:t xml:space="preserve"> </w:t>
            </w:r>
            <w:r>
              <w:rPr>
                <w:rFonts w:ascii="Arial" w:eastAsia="Arial" w:hAnsi="Arial" w:cs="Arial"/>
                <w:sz w:val="16"/>
                <w:szCs w:val="16"/>
                <w:u w:val="single" w:color="000000"/>
              </w:rPr>
              <w:tab/>
            </w:r>
          </w:p>
        </w:tc>
        <w:tc>
          <w:tcPr>
            <w:tcW w:w="41" w:type="dxa"/>
            <w:tcBorders>
              <w:top w:val="nil"/>
              <w:left w:val="nil"/>
              <w:bottom w:val="nil"/>
              <w:right w:val="nil"/>
            </w:tcBorders>
          </w:tcPr>
          <w:p w14:paraId="18D298D4" w14:textId="77777777" w:rsidR="00D25673" w:rsidRDefault="00D25673"/>
        </w:tc>
        <w:tc>
          <w:tcPr>
            <w:tcW w:w="6169" w:type="dxa"/>
            <w:tcBorders>
              <w:top w:val="nil"/>
              <w:left w:val="nil"/>
              <w:bottom w:val="nil"/>
              <w:right w:val="single" w:sz="6" w:space="0" w:color="000000"/>
            </w:tcBorders>
          </w:tcPr>
          <w:p w14:paraId="048C00C9" w14:textId="77777777" w:rsidR="00D25673" w:rsidRDefault="002B7003" w:rsidP="002F6802">
            <w:pPr>
              <w:tabs>
                <w:tab w:val="left" w:pos="2400"/>
              </w:tabs>
              <w:spacing w:before="62"/>
              <w:ind w:left="2160"/>
              <w:rPr>
                <w:rFonts w:ascii="Arial" w:eastAsia="Arial" w:hAnsi="Arial" w:cs="Arial"/>
                <w:sz w:val="16"/>
                <w:szCs w:val="16"/>
                <w:u w:val="single" w:color="000000"/>
              </w:rPr>
            </w:pPr>
            <w:r>
              <w:rPr>
                <w:rFonts w:ascii="Arial" w:eastAsia="Arial" w:hAnsi="Arial" w:cs="Arial"/>
                <w:w w:val="97"/>
                <w:sz w:val="16"/>
                <w:szCs w:val="16"/>
              </w:rPr>
              <w:t>Em</w:t>
            </w:r>
            <w:r>
              <w:rPr>
                <w:rFonts w:ascii="Arial" w:eastAsia="Arial" w:hAnsi="Arial" w:cs="Arial"/>
                <w:spacing w:val="2"/>
                <w:w w:val="97"/>
                <w:sz w:val="16"/>
                <w:szCs w:val="16"/>
              </w:rPr>
              <w:t>a</w:t>
            </w:r>
            <w:r>
              <w:rPr>
                <w:rFonts w:ascii="Arial" w:eastAsia="Arial" w:hAnsi="Arial" w:cs="Arial"/>
                <w:spacing w:val="-1"/>
                <w:w w:val="97"/>
                <w:sz w:val="16"/>
                <w:szCs w:val="16"/>
              </w:rPr>
              <w:t>i</w:t>
            </w:r>
            <w:r>
              <w:rPr>
                <w:rFonts w:ascii="Arial" w:eastAsia="Arial" w:hAnsi="Arial" w:cs="Arial"/>
                <w:w w:val="97"/>
                <w:sz w:val="16"/>
                <w:szCs w:val="16"/>
              </w:rPr>
              <w:t>l</w:t>
            </w:r>
            <w:r>
              <w:rPr>
                <w:rFonts w:ascii="Arial" w:eastAsia="Arial" w:hAnsi="Arial" w:cs="Arial"/>
                <w:spacing w:val="1"/>
                <w:sz w:val="16"/>
                <w:szCs w:val="16"/>
              </w:rPr>
              <w:t xml:space="preserve"> </w:t>
            </w:r>
            <w:r>
              <w:rPr>
                <w:rFonts w:ascii="Arial" w:eastAsia="Arial" w:hAnsi="Arial" w:cs="Arial"/>
                <w:w w:val="97"/>
                <w:sz w:val="16"/>
                <w:szCs w:val="16"/>
              </w:rPr>
              <w:t>A</w:t>
            </w:r>
            <w:r>
              <w:rPr>
                <w:rFonts w:ascii="Arial" w:eastAsia="Arial" w:hAnsi="Arial" w:cs="Arial"/>
                <w:spacing w:val="2"/>
                <w:w w:val="97"/>
                <w:sz w:val="16"/>
                <w:szCs w:val="16"/>
              </w:rPr>
              <w:t>d</w:t>
            </w:r>
            <w:r>
              <w:rPr>
                <w:rFonts w:ascii="Arial" w:eastAsia="Arial" w:hAnsi="Arial" w:cs="Arial"/>
                <w:w w:val="97"/>
                <w:sz w:val="16"/>
                <w:szCs w:val="16"/>
              </w:rPr>
              <w:t>d</w:t>
            </w:r>
            <w:r>
              <w:rPr>
                <w:rFonts w:ascii="Arial" w:eastAsia="Arial" w:hAnsi="Arial" w:cs="Arial"/>
                <w:spacing w:val="1"/>
                <w:w w:val="97"/>
                <w:sz w:val="16"/>
                <w:szCs w:val="16"/>
              </w:rPr>
              <w:t>r</w:t>
            </w:r>
            <w:r>
              <w:rPr>
                <w:rFonts w:ascii="Arial" w:eastAsia="Arial" w:hAnsi="Arial" w:cs="Arial"/>
                <w:w w:val="97"/>
                <w:sz w:val="16"/>
                <w:szCs w:val="16"/>
              </w:rPr>
              <w:t>e</w:t>
            </w:r>
            <w:r>
              <w:rPr>
                <w:rFonts w:ascii="Arial" w:eastAsia="Arial" w:hAnsi="Arial" w:cs="Arial"/>
                <w:spacing w:val="1"/>
                <w:w w:val="97"/>
                <w:sz w:val="16"/>
                <w:szCs w:val="16"/>
              </w:rPr>
              <w:t>ss</w:t>
            </w:r>
            <w:r>
              <w:rPr>
                <w:rFonts w:ascii="Arial" w:eastAsia="Arial" w:hAnsi="Arial" w:cs="Arial"/>
                <w:w w:val="97"/>
                <w:sz w:val="16"/>
                <w:szCs w:val="16"/>
              </w:rPr>
              <w:t>:</w:t>
            </w:r>
            <w:r>
              <w:rPr>
                <w:rFonts w:ascii="Arial" w:eastAsia="Arial" w:hAnsi="Arial" w:cs="Arial"/>
                <w:spacing w:val="2"/>
                <w:sz w:val="16"/>
                <w:szCs w:val="16"/>
              </w:rPr>
              <w:t xml:space="preserve"> </w:t>
            </w:r>
            <w:r>
              <w:rPr>
                <w:rFonts w:ascii="Arial" w:eastAsia="Arial" w:hAnsi="Arial" w:cs="Arial"/>
                <w:w w:val="97"/>
                <w:sz w:val="16"/>
                <w:szCs w:val="16"/>
                <w:u w:val="single" w:color="000000"/>
              </w:rPr>
              <w:t xml:space="preserve"> </w:t>
            </w:r>
            <w:r>
              <w:rPr>
                <w:rFonts w:ascii="Arial" w:eastAsia="Arial" w:hAnsi="Arial" w:cs="Arial"/>
                <w:sz w:val="16"/>
                <w:szCs w:val="16"/>
                <w:u w:val="single" w:color="000000"/>
              </w:rPr>
              <w:tab/>
            </w:r>
            <w:r w:rsidR="00191CFF">
              <w:rPr>
                <w:rFonts w:ascii="Arial" w:eastAsia="Arial" w:hAnsi="Arial" w:cs="Arial"/>
                <w:sz w:val="16"/>
                <w:szCs w:val="16"/>
                <w:u w:val="single" w:color="000000"/>
              </w:rPr>
              <w:t>_____________</w:t>
            </w:r>
          </w:p>
          <w:p w14:paraId="18D298D5" w14:textId="52538F9C" w:rsidR="00191CFF" w:rsidRDefault="00191CFF">
            <w:pPr>
              <w:tabs>
                <w:tab w:val="left" w:pos="2400"/>
              </w:tabs>
              <w:spacing w:before="62"/>
              <w:ind w:left="1068"/>
              <w:rPr>
                <w:rFonts w:ascii="Arial" w:eastAsia="Arial" w:hAnsi="Arial" w:cs="Arial"/>
                <w:sz w:val="16"/>
                <w:szCs w:val="16"/>
              </w:rPr>
            </w:pPr>
          </w:p>
        </w:tc>
      </w:tr>
      <w:tr w:rsidR="00D25673" w14:paraId="18D298DA" w14:textId="77777777" w:rsidTr="00EF1B9C">
        <w:trPr>
          <w:trHeight w:hRule="exact" w:val="659"/>
        </w:trPr>
        <w:tc>
          <w:tcPr>
            <w:tcW w:w="4950" w:type="dxa"/>
            <w:gridSpan w:val="2"/>
            <w:tcBorders>
              <w:top w:val="nil"/>
              <w:left w:val="single" w:sz="6" w:space="0" w:color="000000"/>
              <w:bottom w:val="single" w:sz="6" w:space="0" w:color="000000"/>
              <w:right w:val="nil"/>
            </w:tcBorders>
          </w:tcPr>
          <w:p w14:paraId="18D298D7" w14:textId="77777777" w:rsidR="00D25673" w:rsidRDefault="002B7003">
            <w:pPr>
              <w:tabs>
                <w:tab w:val="left" w:pos="4160"/>
              </w:tabs>
              <w:spacing w:before="64"/>
              <w:ind w:left="97"/>
              <w:rPr>
                <w:rFonts w:ascii="Arial" w:eastAsia="Arial" w:hAnsi="Arial" w:cs="Arial"/>
                <w:sz w:val="16"/>
                <w:szCs w:val="16"/>
              </w:rPr>
            </w:pPr>
            <w:r>
              <w:rPr>
                <w:rFonts w:ascii="Arial" w:eastAsia="Arial" w:hAnsi="Arial" w:cs="Arial"/>
                <w:spacing w:val="1"/>
                <w:w w:val="97"/>
                <w:sz w:val="16"/>
                <w:szCs w:val="16"/>
              </w:rPr>
              <w:t>O</w:t>
            </w:r>
            <w:r>
              <w:rPr>
                <w:rFonts w:ascii="Arial" w:eastAsia="Arial" w:hAnsi="Arial" w:cs="Arial"/>
                <w:w w:val="97"/>
                <w:sz w:val="16"/>
                <w:szCs w:val="16"/>
              </w:rPr>
              <w:t>t</w:t>
            </w:r>
            <w:r>
              <w:rPr>
                <w:rFonts w:ascii="Arial" w:eastAsia="Arial" w:hAnsi="Arial" w:cs="Arial"/>
                <w:spacing w:val="2"/>
                <w:w w:val="97"/>
                <w:sz w:val="16"/>
                <w:szCs w:val="16"/>
              </w:rPr>
              <w:t>h</w:t>
            </w:r>
            <w:r>
              <w:rPr>
                <w:rFonts w:ascii="Arial" w:eastAsia="Arial" w:hAnsi="Arial" w:cs="Arial"/>
                <w:w w:val="97"/>
                <w:sz w:val="16"/>
                <w:szCs w:val="16"/>
              </w:rPr>
              <w:t>er</w:t>
            </w:r>
            <w:r>
              <w:rPr>
                <w:rFonts w:ascii="Arial" w:eastAsia="Arial" w:hAnsi="Arial" w:cs="Arial"/>
                <w:sz w:val="16"/>
                <w:szCs w:val="16"/>
              </w:rPr>
              <w:t xml:space="preserve"> </w:t>
            </w:r>
            <w:r>
              <w:rPr>
                <w:rFonts w:ascii="Arial" w:eastAsia="Arial" w:hAnsi="Arial" w:cs="Arial"/>
                <w:spacing w:val="1"/>
                <w:w w:val="97"/>
                <w:sz w:val="16"/>
                <w:szCs w:val="16"/>
              </w:rPr>
              <w:t>c</w:t>
            </w:r>
            <w:r>
              <w:rPr>
                <w:rFonts w:ascii="Arial" w:eastAsia="Arial" w:hAnsi="Arial" w:cs="Arial"/>
                <w:w w:val="97"/>
                <w:sz w:val="16"/>
                <w:szCs w:val="16"/>
              </w:rPr>
              <w:t>o</w:t>
            </w:r>
            <w:r>
              <w:rPr>
                <w:rFonts w:ascii="Arial" w:eastAsia="Arial" w:hAnsi="Arial" w:cs="Arial"/>
                <w:spacing w:val="2"/>
                <w:w w:val="97"/>
                <w:sz w:val="16"/>
                <w:szCs w:val="16"/>
              </w:rPr>
              <w:t>n</w:t>
            </w:r>
            <w:r>
              <w:rPr>
                <w:rFonts w:ascii="Arial" w:eastAsia="Arial" w:hAnsi="Arial" w:cs="Arial"/>
                <w:spacing w:val="-2"/>
                <w:w w:val="97"/>
                <w:sz w:val="16"/>
                <w:szCs w:val="16"/>
              </w:rPr>
              <w:t>t</w:t>
            </w:r>
            <w:r>
              <w:rPr>
                <w:rFonts w:ascii="Arial" w:eastAsia="Arial" w:hAnsi="Arial" w:cs="Arial"/>
                <w:spacing w:val="2"/>
                <w:w w:val="97"/>
                <w:sz w:val="16"/>
                <w:szCs w:val="16"/>
              </w:rPr>
              <w:t>a</w:t>
            </w:r>
            <w:r>
              <w:rPr>
                <w:rFonts w:ascii="Arial" w:eastAsia="Arial" w:hAnsi="Arial" w:cs="Arial"/>
                <w:spacing w:val="1"/>
                <w:w w:val="97"/>
                <w:sz w:val="16"/>
                <w:szCs w:val="16"/>
              </w:rPr>
              <w:t>c</w:t>
            </w:r>
            <w:r>
              <w:rPr>
                <w:rFonts w:ascii="Arial" w:eastAsia="Arial" w:hAnsi="Arial" w:cs="Arial"/>
                <w:w w:val="97"/>
                <w:sz w:val="16"/>
                <w:szCs w:val="16"/>
              </w:rPr>
              <w:t>t</w:t>
            </w:r>
            <w:r>
              <w:rPr>
                <w:rFonts w:ascii="Arial" w:eastAsia="Arial" w:hAnsi="Arial" w:cs="Arial"/>
                <w:sz w:val="16"/>
                <w:szCs w:val="16"/>
              </w:rPr>
              <w:t xml:space="preserve"> </w:t>
            </w:r>
            <w:r>
              <w:rPr>
                <w:rFonts w:ascii="Arial" w:eastAsia="Arial" w:hAnsi="Arial" w:cs="Arial"/>
                <w:spacing w:val="2"/>
                <w:w w:val="97"/>
                <w:sz w:val="16"/>
                <w:szCs w:val="16"/>
              </w:rPr>
              <w:t>na</w:t>
            </w:r>
            <w:r>
              <w:rPr>
                <w:rFonts w:ascii="Arial" w:eastAsia="Arial" w:hAnsi="Arial" w:cs="Arial"/>
                <w:w w:val="97"/>
                <w:sz w:val="16"/>
                <w:szCs w:val="16"/>
              </w:rPr>
              <w:t>m</w:t>
            </w:r>
            <w:r>
              <w:rPr>
                <w:rFonts w:ascii="Arial" w:eastAsia="Arial" w:hAnsi="Arial" w:cs="Arial"/>
                <w:spacing w:val="2"/>
                <w:w w:val="97"/>
                <w:sz w:val="16"/>
                <w:szCs w:val="16"/>
              </w:rPr>
              <w:t>e</w:t>
            </w:r>
            <w:r>
              <w:rPr>
                <w:rFonts w:ascii="Arial" w:eastAsia="Arial" w:hAnsi="Arial" w:cs="Arial"/>
                <w:w w:val="97"/>
                <w:sz w:val="16"/>
                <w:szCs w:val="16"/>
              </w:rPr>
              <w:t>,</w:t>
            </w:r>
            <w:r>
              <w:rPr>
                <w:rFonts w:ascii="Arial" w:eastAsia="Arial" w:hAnsi="Arial" w:cs="Arial"/>
                <w:spacing w:val="1"/>
                <w:sz w:val="16"/>
                <w:szCs w:val="16"/>
              </w:rPr>
              <w:t xml:space="preserve"> </w:t>
            </w:r>
            <w:r>
              <w:rPr>
                <w:rFonts w:ascii="Arial" w:eastAsia="Arial" w:hAnsi="Arial" w:cs="Arial"/>
                <w:w w:val="97"/>
                <w:sz w:val="16"/>
                <w:szCs w:val="16"/>
              </w:rPr>
              <w:t>t</w:t>
            </w:r>
            <w:r>
              <w:rPr>
                <w:rFonts w:ascii="Arial" w:eastAsia="Arial" w:hAnsi="Arial" w:cs="Arial"/>
                <w:spacing w:val="1"/>
                <w:w w:val="97"/>
                <w:sz w:val="16"/>
                <w:szCs w:val="16"/>
              </w:rPr>
              <w:t>i</w:t>
            </w:r>
            <w:r>
              <w:rPr>
                <w:rFonts w:ascii="Arial" w:eastAsia="Arial" w:hAnsi="Arial" w:cs="Arial"/>
                <w:w w:val="97"/>
                <w:sz w:val="16"/>
                <w:szCs w:val="16"/>
              </w:rPr>
              <w:t>t</w:t>
            </w:r>
            <w:r>
              <w:rPr>
                <w:rFonts w:ascii="Arial" w:eastAsia="Arial" w:hAnsi="Arial" w:cs="Arial"/>
                <w:spacing w:val="-1"/>
                <w:w w:val="97"/>
                <w:sz w:val="16"/>
                <w:szCs w:val="16"/>
              </w:rPr>
              <w:t>l</w:t>
            </w:r>
            <w:r>
              <w:rPr>
                <w:rFonts w:ascii="Arial" w:eastAsia="Arial" w:hAnsi="Arial" w:cs="Arial"/>
                <w:spacing w:val="2"/>
                <w:w w:val="97"/>
                <w:sz w:val="16"/>
                <w:szCs w:val="16"/>
              </w:rPr>
              <w:t>e</w:t>
            </w:r>
            <w:r>
              <w:rPr>
                <w:rFonts w:ascii="Arial" w:eastAsia="Arial" w:hAnsi="Arial" w:cs="Arial"/>
                <w:w w:val="97"/>
                <w:sz w:val="16"/>
                <w:szCs w:val="16"/>
              </w:rPr>
              <w:t>,</w:t>
            </w:r>
            <w:r>
              <w:rPr>
                <w:rFonts w:ascii="Arial" w:eastAsia="Arial" w:hAnsi="Arial" w:cs="Arial"/>
                <w:spacing w:val="-1"/>
                <w:sz w:val="16"/>
                <w:szCs w:val="16"/>
              </w:rPr>
              <w:t xml:space="preserve"> </w:t>
            </w:r>
            <w:r>
              <w:rPr>
                <w:rFonts w:ascii="Arial" w:eastAsia="Arial" w:hAnsi="Arial" w:cs="Arial"/>
                <w:spacing w:val="2"/>
                <w:w w:val="97"/>
                <w:sz w:val="16"/>
                <w:szCs w:val="16"/>
              </w:rPr>
              <w:t>a</w:t>
            </w:r>
            <w:r>
              <w:rPr>
                <w:rFonts w:ascii="Arial" w:eastAsia="Arial" w:hAnsi="Arial" w:cs="Arial"/>
                <w:w w:val="97"/>
                <w:sz w:val="16"/>
                <w:szCs w:val="16"/>
              </w:rPr>
              <w:t>d</w:t>
            </w:r>
            <w:r>
              <w:rPr>
                <w:rFonts w:ascii="Arial" w:eastAsia="Arial" w:hAnsi="Arial" w:cs="Arial"/>
                <w:spacing w:val="2"/>
                <w:w w:val="97"/>
                <w:sz w:val="16"/>
                <w:szCs w:val="16"/>
              </w:rPr>
              <w:t>d</w:t>
            </w:r>
            <w:r>
              <w:rPr>
                <w:rFonts w:ascii="Arial" w:eastAsia="Arial" w:hAnsi="Arial" w:cs="Arial"/>
                <w:spacing w:val="-1"/>
                <w:w w:val="97"/>
                <w:sz w:val="16"/>
                <w:szCs w:val="16"/>
              </w:rPr>
              <w:t>r</w:t>
            </w:r>
            <w:r>
              <w:rPr>
                <w:rFonts w:ascii="Arial" w:eastAsia="Arial" w:hAnsi="Arial" w:cs="Arial"/>
                <w:spacing w:val="2"/>
                <w:w w:val="97"/>
                <w:sz w:val="16"/>
                <w:szCs w:val="16"/>
              </w:rPr>
              <w:t>e</w:t>
            </w:r>
            <w:r>
              <w:rPr>
                <w:rFonts w:ascii="Arial" w:eastAsia="Arial" w:hAnsi="Arial" w:cs="Arial"/>
                <w:w w:val="97"/>
                <w:sz w:val="16"/>
                <w:szCs w:val="16"/>
              </w:rPr>
              <w:t>s</w:t>
            </w:r>
            <w:r>
              <w:rPr>
                <w:rFonts w:ascii="Arial" w:eastAsia="Arial" w:hAnsi="Arial" w:cs="Arial"/>
                <w:spacing w:val="4"/>
                <w:w w:val="97"/>
                <w:sz w:val="16"/>
                <w:szCs w:val="16"/>
              </w:rPr>
              <w:t>s</w:t>
            </w:r>
            <w:r>
              <w:rPr>
                <w:rFonts w:ascii="Arial" w:eastAsia="Arial" w:hAnsi="Arial" w:cs="Arial"/>
                <w:w w:val="97"/>
                <w:sz w:val="16"/>
                <w:szCs w:val="16"/>
              </w:rPr>
              <w:t>,</w:t>
            </w:r>
            <w:r>
              <w:rPr>
                <w:rFonts w:ascii="Arial" w:eastAsia="Arial" w:hAnsi="Arial" w:cs="Arial"/>
                <w:spacing w:val="-1"/>
                <w:sz w:val="16"/>
                <w:szCs w:val="16"/>
              </w:rPr>
              <w:t xml:space="preserve"> </w:t>
            </w:r>
            <w:r>
              <w:rPr>
                <w:rFonts w:ascii="Arial" w:eastAsia="Arial" w:hAnsi="Arial" w:cs="Arial"/>
                <w:spacing w:val="2"/>
                <w:w w:val="97"/>
                <w:sz w:val="16"/>
                <w:szCs w:val="16"/>
              </w:rPr>
              <w:t>a</w:t>
            </w:r>
            <w:r>
              <w:rPr>
                <w:rFonts w:ascii="Arial" w:eastAsia="Arial" w:hAnsi="Arial" w:cs="Arial"/>
                <w:w w:val="97"/>
                <w:sz w:val="16"/>
                <w:szCs w:val="16"/>
              </w:rPr>
              <w:t>nd</w:t>
            </w:r>
            <w:r>
              <w:rPr>
                <w:rFonts w:ascii="Arial" w:eastAsia="Arial" w:hAnsi="Arial" w:cs="Arial"/>
                <w:spacing w:val="1"/>
                <w:sz w:val="16"/>
                <w:szCs w:val="16"/>
              </w:rPr>
              <w:t xml:space="preserve"> </w:t>
            </w:r>
            <w:r>
              <w:rPr>
                <w:rFonts w:ascii="Arial" w:eastAsia="Arial" w:hAnsi="Arial" w:cs="Arial"/>
                <w:w w:val="97"/>
                <w:sz w:val="16"/>
                <w:szCs w:val="16"/>
              </w:rPr>
              <w:t>p</w:t>
            </w:r>
            <w:r>
              <w:rPr>
                <w:rFonts w:ascii="Arial" w:eastAsia="Arial" w:hAnsi="Arial" w:cs="Arial"/>
                <w:spacing w:val="2"/>
                <w:w w:val="97"/>
                <w:sz w:val="16"/>
                <w:szCs w:val="16"/>
              </w:rPr>
              <w:t>h</w:t>
            </w:r>
            <w:r>
              <w:rPr>
                <w:rFonts w:ascii="Arial" w:eastAsia="Arial" w:hAnsi="Arial" w:cs="Arial"/>
                <w:w w:val="97"/>
                <w:sz w:val="16"/>
                <w:szCs w:val="16"/>
              </w:rPr>
              <w:t>on</w:t>
            </w:r>
            <w:r>
              <w:rPr>
                <w:rFonts w:ascii="Arial" w:eastAsia="Arial" w:hAnsi="Arial" w:cs="Arial"/>
                <w:spacing w:val="2"/>
                <w:w w:val="97"/>
                <w:sz w:val="16"/>
                <w:szCs w:val="16"/>
              </w:rPr>
              <w:t>e</w:t>
            </w:r>
            <w:r>
              <w:rPr>
                <w:rFonts w:ascii="Arial" w:eastAsia="Arial" w:hAnsi="Arial" w:cs="Arial"/>
                <w:w w:val="97"/>
                <w:sz w:val="16"/>
                <w:szCs w:val="16"/>
              </w:rPr>
              <w:t>:</w:t>
            </w:r>
            <w:r>
              <w:rPr>
                <w:rFonts w:ascii="Arial" w:eastAsia="Arial" w:hAnsi="Arial" w:cs="Arial"/>
                <w:spacing w:val="1"/>
                <w:sz w:val="16"/>
                <w:szCs w:val="16"/>
              </w:rPr>
              <w:t xml:space="preserve"> </w:t>
            </w:r>
            <w:r>
              <w:rPr>
                <w:rFonts w:ascii="Arial" w:eastAsia="Arial" w:hAnsi="Arial" w:cs="Arial"/>
                <w:w w:val="97"/>
                <w:sz w:val="16"/>
                <w:szCs w:val="16"/>
                <w:u w:val="single" w:color="000000"/>
              </w:rPr>
              <w:t xml:space="preserve"> </w:t>
            </w:r>
            <w:r>
              <w:rPr>
                <w:rFonts w:ascii="Arial" w:eastAsia="Arial" w:hAnsi="Arial" w:cs="Arial"/>
                <w:sz w:val="16"/>
                <w:szCs w:val="16"/>
                <w:u w:val="single" w:color="000000"/>
              </w:rPr>
              <w:tab/>
            </w:r>
          </w:p>
        </w:tc>
        <w:tc>
          <w:tcPr>
            <w:tcW w:w="41" w:type="dxa"/>
            <w:tcBorders>
              <w:top w:val="nil"/>
              <w:left w:val="nil"/>
              <w:bottom w:val="single" w:sz="6" w:space="0" w:color="000000"/>
              <w:right w:val="nil"/>
            </w:tcBorders>
          </w:tcPr>
          <w:p w14:paraId="18D298D8" w14:textId="77777777" w:rsidR="00D25673" w:rsidRDefault="00D25673"/>
        </w:tc>
        <w:tc>
          <w:tcPr>
            <w:tcW w:w="6169" w:type="dxa"/>
            <w:tcBorders>
              <w:top w:val="nil"/>
              <w:left w:val="nil"/>
              <w:bottom w:val="single" w:sz="6" w:space="0" w:color="000000"/>
              <w:right w:val="single" w:sz="6" w:space="0" w:color="000000"/>
            </w:tcBorders>
          </w:tcPr>
          <w:p w14:paraId="45838441" w14:textId="77777777" w:rsidR="00D25673" w:rsidRDefault="002B7003" w:rsidP="002F6802">
            <w:pPr>
              <w:spacing w:before="64"/>
              <w:ind w:left="2160"/>
              <w:rPr>
                <w:rFonts w:ascii="Arial" w:eastAsia="Arial" w:hAnsi="Arial" w:cs="Arial"/>
                <w:sz w:val="16"/>
                <w:szCs w:val="16"/>
              </w:rPr>
            </w:pPr>
            <w:r>
              <w:rPr>
                <w:rFonts w:ascii="Arial" w:eastAsia="Arial" w:hAnsi="Arial" w:cs="Arial"/>
                <w:sz w:val="16"/>
                <w:szCs w:val="16"/>
              </w:rPr>
              <w:t>E</w:t>
            </w:r>
            <w:r>
              <w:rPr>
                <w:rFonts w:ascii="Arial" w:eastAsia="Arial" w:hAnsi="Arial" w:cs="Arial"/>
                <w:spacing w:val="3"/>
                <w:sz w:val="16"/>
                <w:szCs w:val="16"/>
              </w:rPr>
              <w:t>m</w:t>
            </w:r>
            <w:r>
              <w:rPr>
                <w:rFonts w:ascii="Arial" w:eastAsia="Arial" w:hAnsi="Arial" w:cs="Arial"/>
                <w:sz w:val="16"/>
                <w:szCs w:val="16"/>
              </w:rPr>
              <w:t>a</w:t>
            </w:r>
            <w:r>
              <w:rPr>
                <w:rFonts w:ascii="Arial" w:eastAsia="Arial" w:hAnsi="Arial" w:cs="Arial"/>
                <w:spacing w:val="1"/>
                <w:sz w:val="16"/>
                <w:szCs w:val="16"/>
              </w:rPr>
              <w:t>i</w:t>
            </w:r>
            <w:r>
              <w:rPr>
                <w:rFonts w:ascii="Arial" w:eastAsia="Arial" w:hAnsi="Arial" w:cs="Arial"/>
                <w:sz w:val="16"/>
                <w:szCs w:val="16"/>
              </w:rPr>
              <w:t>l</w:t>
            </w:r>
            <w:r>
              <w:rPr>
                <w:rFonts w:ascii="Arial" w:eastAsia="Arial" w:hAnsi="Arial" w:cs="Arial"/>
                <w:spacing w:val="-11"/>
                <w:sz w:val="16"/>
                <w:szCs w:val="16"/>
              </w:rPr>
              <w:t xml:space="preserve"> </w:t>
            </w:r>
            <w:r>
              <w:rPr>
                <w:rFonts w:ascii="Arial" w:eastAsia="Arial" w:hAnsi="Arial" w:cs="Arial"/>
                <w:sz w:val="16"/>
                <w:szCs w:val="16"/>
              </w:rPr>
              <w:t>Ad</w:t>
            </w:r>
            <w:r>
              <w:rPr>
                <w:rFonts w:ascii="Arial" w:eastAsia="Arial" w:hAnsi="Arial" w:cs="Arial"/>
                <w:spacing w:val="2"/>
                <w:sz w:val="16"/>
                <w:szCs w:val="16"/>
              </w:rPr>
              <w:t>d</w:t>
            </w:r>
            <w:r>
              <w:rPr>
                <w:rFonts w:ascii="Arial" w:eastAsia="Arial" w:hAnsi="Arial" w:cs="Arial"/>
                <w:spacing w:val="1"/>
                <w:sz w:val="16"/>
                <w:szCs w:val="16"/>
              </w:rPr>
              <w:t>r</w:t>
            </w:r>
            <w:r>
              <w:rPr>
                <w:rFonts w:ascii="Arial" w:eastAsia="Arial" w:hAnsi="Arial" w:cs="Arial"/>
                <w:spacing w:val="2"/>
                <w:sz w:val="16"/>
                <w:szCs w:val="16"/>
              </w:rPr>
              <w:t>e</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w:t>
            </w:r>
            <w:r w:rsidR="00191CFF">
              <w:rPr>
                <w:rFonts w:ascii="Arial" w:eastAsia="Arial" w:hAnsi="Arial" w:cs="Arial"/>
                <w:sz w:val="16"/>
                <w:szCs w:val="16"/>
              </w:rPr>
              <w:t xml:space="preserve"> _________________</w:t>
            </w:r>
          </w:p>
          <w:p w14:paraId="18D298D9" w14:textId="3AC43BD2" w:rsidR="00191CFF" w:rsidRDefault="00191CFF">
            <w:pPr>
              <w:spacing w:before="64"/>
              <w:ind w:left="941"/>
              <w:rPr>
                <w:rFonts w:ascii="Arial" w:eastAsia="Arial" w:hAnsi="Arial" w:cs="Arial"/>
                <w:sz w:val="16"/>
                <w:szCs w:val="16"/>
              </w:rPr>
            </w:pPr>
          </w:p>
        </w:tc>
      </w:tr>
      <w:tr w:rsidR="00D25673" w14:paraId="18D298E2" w14:textId="77777777" w:rsidTr="002F6802">
        <w:trPr>
          <w:trHeight w:hRule="exact" w:val="403"/>
        </w:trPr>
        <w:tc>
          <w:tcPr>
            <w:tcW w:w="11160" w:type="dxa"/>
            <w:gridSpan w:val="4"/>
            <w:vMerge w:val="restart"/>
            <w:tcBorders>
              <w:top w:val="single" w:sz="6" w:space="0" w:color="000000"/>
              <w:left w:val="single" w:sz="6" w:space="0" w:color="000000"/>
              <w:right w:val="single" w:sz="6" w:space="0" w:color="000000"/>
            </w:tcBorders>
          </w:tcPr>
          <w:p w14:paraId="18D298DB" w14:textId="37BCD205" w:rsidR="00D25673" w:rsidRDefault="006E3E7B">
            <w:pPr>
              <w:tabs>
                <w:tab w:val="left" w:pos="10720"/>
              </w:tabs>
              <w:spacing w:before="91"/>
              <w:ind w:left="97"/>
              <w:rPr>
                <w:rFonts w:ascii="Arial" w:eastAsia="Arial" w:hAnsi="Arial" w:cs="Arial"/>
                <w:sz w:val="16"/>
                <w:szCs w:val="16"/>
              </w:rPr>
            </w:pPr>
            <w:r>
              <w:rPr>
                <w:rFonts w:ascii="Arial" w:eastAsia="Arial" w:hAnsi="Arial" w:cs="Arial"/>
                <w:spacing w:val="1"/>
                <w:w w:val="97"/>
                <w:sz w:val="16"/>
                <w:szCs w:val="16"/>
              </w:rPr>
              <w:t>Participating Agency</w:t>
            </w:r>
            <w:r w:rsidR="002B7003">
              <w:rPr>
                <w:rFonts w:ascii="Arial" w:eastAsia="Arial" w:hAnsi="Arial" w:cs="Arial"/>
                <w:sz w:val="16"/>
                <w:szCs w:val="16"/>
              </w:rPr>
              <w:t xml:space="preserve"> </w:t>
            </w:r>
            <w:r w:rsidR="002B7003">
              <w:rPr>
                <w:rFonts w:ascii="Arial" w:eastAsia="Arial" w:hAnsi="Arial" w:cs="Arial"/>
                <w:w w:val="97"/>
                <w:sz w:val="16"/>
                <w:szCs w:val="16"/>
              </w:rPr>
              <w:t>P</w:t>
            </w:r>
            <w:r w:rsidR="002B7003">
              <w:rPr>
                <w:rFonts w:ascii="Arial" w:eastAsia="Arial" w:hAnsi="Arial" w:cs="Arial"/>
                <w:spacing w:val="1"/>
                <w:w w:val="97"/>
                <w:sz w:val="16"/>
                <w:szCs w:val="16"/>
              </w:rPr>
              <w:t>r</w:t>
            </w:r>
            <w:r w:rsidR="002B7003">
              <w:rPr>
                <w:rFonts w:ascii="Arial" w:eastAsia="Arial" w:hAnsi="Arial" w:cs="Arial"/>
                <w:spacing w:val="-1"/>
                <w:w w:val="97"/>
                <w:sz w:val="16"/>
                <w:szCs w:val="16"/>
              </w:rPr>
              <w:t>i</w:t>
            </w:r>
            <w:r w:rsidR="002B7003">
              <w:rPr>
                <w:rFonts w:ascii="Arial" w:eastAsia="Arial" w:hAnsi="Arial" w:cs="Arial"/>
                <w:w w:val="97"/>
                <w:sz w:val="16"/>
                <w:szCs w:val="16"/>
              </w:rPr>
              <w:t>m</w:t>
            </w:r>
            <w:r w:rsidR="002B7003">
              <w:rPr>
                <w:rFonts w:ascii="Arial" w:eastAsia="Arial" w:hAnsi="Arial" w:cs="Arial"/>
                <w:spacing w:val="2"/>
                <w:w w:val="97"/>
                <w:sz w:val="16"/>
                <w:szCs w:val="16"/>
              </w:rPr>
              <w:t>a</w:t>
            </w:r>
            <w:r w:rsidR="002B7003">
              <w:rPr>
                <w:rFonts w:ascii="Arial" w:eastAsia="Arial" w:hAnsi="Arial" w:cs="Arial"/>
                <w:spacing w:val="1"/>
                <w:w w:val="97"/>
                <w:sz w:val="16"/>
                <w:szCs w:val="16"/>
              </w:rPr>
              <w:t>r</w:t>
            </w:r>
            <w:r w:rsidR="002B7003">
              <w:rPr>
                <w:rFonts w:ascii="Arial" w:eastAsia="Arial" w:hAnsi="Arial" w:cs="Arial"/>
                <w:w w:val="97"/>
                <w:sz w:val="16"/>
                <w:szCs w:val="16"/>
              </w:rPr>
              <w:t>y</w:t>
            </w:r>
            <w:r w:rsidR="002B7003">
              <w:rPr>
                <w:rFonts w:ascii="Arial" w:eastAsia="Arial" w:hAnsi="Arial" w:cs="Arial"/>
                <w:sz w:val="16"/>
                <w:szCs w:val="16"/>
              </w:rPr>
              <w:t xml:space="preserve"> </w:t>
            </w:r>
            <w:r w:rsidR="002B7003">
              <w:rPr>
                <w:rFonts w:ascii="Arial" w:eastAsia="Arial" w:hAnsi="Arial" w:cs="Arial"/>
                <w:spacing w:val="2"/>
                <w:w w:val="97"/>
                <w:sz w:val="16"/>
                <w:szCs w:val="16"/>
              </w:rPr>
              <w:t>P</w:t>
            </w:r>
            <w:r w:rsidR="002B7003">
              <w:rPr>
                <w:rFonts w:ascii="Arial" w:eastAsia="Arial" w:hAnsi="Arial" w:cs="Arial"/>
                <w:w w:val="97"/>
                <w:sz w:val="16"/>
                <w:szCs w:val="16"/>
              </w:rPr>
              <w:t>h</w:t>
            </w:r>
            <w:r w:rsidR="002B7003">
              <w:rPr>
                <w:rFonts w:ascii="Arial" w:eastAsia="Arial" w:hAnsi="Arial" w:cs="Arial"/>
                <w:spacing w:val="-1"/>
                <w:w w:val="97"/>
                <w:sz w:val="16"/>
                <w:szCs w:val="16"/>
              </w:rPr>
              <w:t>y</w:t>
            </w:r>
            <w:r w:rsidR="002B7003">
              <w:rPr>
                <w:rFonts w:ascii="Arial" w:eastAsia="Arial" w:hAnsi="Arial" w:cs="Arial"/>
                <w:spacing w:val="1"/>
                <w:w w:val="97"/>
                <w:sz w:val="16"/>
                <w:szCs w:val="16"/>
              </w:rPr>
              <w:t>s</w:t>
            </w:r>
            <w:r w:rsidR="002B7003">
              <w:rPr>
                <w:rFonts w:ascii="Arial" w:eastAsia="Arial" w:hAnsi="Arial" w:cs="Arial"/>
                <w:spacing w:val="4"/>
                <w:w w:val="97"/>
                <w:sz w:val="16"/>
                <w:szCs w:val="16"/>
              </w:rPr>
              <w:t>i</w:t>
            </w:r>
            <w:r w:rsidR="002B7003">
              <w:rPr>
                <w:rFonts w:ascii="Arial" w:eastAsia="Arial" w:hAnsi="Arial" w:cs="Arial"/>
                <w:spacing w:val="1"/>
                <w:w w:val="97"/>
                <w:sz w:val="16"/>
                <w:szCs w:val="16"/>
              </w:rPr>
              <w:t>c</w:t>
            </w:r>
            <w:r w:rsidR="002B7003">
              <w:rPr>
                <w:rFonts w:ascii="Arial" w:eastAsia="Arial" w:hAnsi="Arial" w:cs="Arial"/>
                <w:spacing w:val="2"/>
                <w:w w:val="97"/>
                <w:sz w:val="16"/>
                <w:szCs w:val="16"/>
              </w:rPr>
              <w:t>a</w:t>
            </w:r>
            <w:r w:rsidR="002B7003">
              <w:rPr>
                <w:rFonts w:ascii="Arial" w:eastAsia="Arial" w:hAnsi="Arial" w:cs="Arial"/>
                <w:w w:val="97"/>
                <w:sz w:val="16"/>
                <w:szCs w:val="16"/>
              </w:rPr>
              <w:t>l</w:t>
            </w:r>
            <w:r w:rsidR="002B7003">
              <w:rPr>
                <w:rFonts w:ascii="Arial" w:eastAsia="Arial" w:hAnsi="Arial" w:cs="Arial"/>
                <w:sz w:val="16"/>
                <w:szCs w:val="16"/>
              </w:rPr>
              <w:t xml:space="preserve"> </w:t>
            </w:r>
            <w:r w:rsidR="002B7003">
              <w:rPr>
                <w:rFonts w:ascii="Arial" w:eastAsia="Arial" w:hAnsi="Arial" w:cs="Arial"/>
                <w:w w:val="97"/>
                <w:sz w:val="16"/>
                <w:szCs w:val="16"/>
              </w:rPr>
              <w:t>Ad</w:t>
            </w:r>
            <w:r w:rsidR="002B7003">
              <w:rPr>
                <w:rFonts w:ascii="Arial" w:eastAsia="Arial" w:hAnsi="Arial" w:cs="Arial"/>
                <w:spacing w:val="2"/>
                <w:w w:val="97"/>
                <w:sz w:val="16"/>
                <w:szCs w:val="16"/>
              </w:rPr>
              <w:t>d</w:t>
            </w:r>
            <w:r w:rsidR="002B7003">
              <w:rPr>
                <w:rFonts w:ascii="Arial" w:eastAsia="Arial" w:hAnsi="Arial" w:cs="Arial"/>
                <w:spacing w:val="-1"/>
                <w:w w:val="97"/>
                <w:sz w:val="16"/>
                <w:szCs w:val="16"/>
              </w:rPr>
              <w:t>r</w:t>
            </w:r>
            <w:r w:rsidR="002B7003">
              <w:rPr>
                <w:rFonts w:ascii="Arial" w:eastAsia="Arial" w:hAnsi="Arial" w:cs="Arial"/>
                <w:spacing w:val="2"/>
                <w:w w:val="97"/>
                <w:sz w:val="16"/>
                <w:szCs w:val="16"/>
              </w:rPr>
              <w:t>e</w:t>
            </w:r>
            <w:r w:rsidR="002B7003">
              <w:rPr>
                <w:rFonts w:ascii="Arial" w:eastAsia="Arial" w:hAnsi="Arial" w:cs="Arial"/>
                <w:spacing w:val="1"/>
                <w:w w:val="97"/>
                <w:sz w:val="16"/>
                <w:szCs w:val="16"/>
              </w:rPr>
              <w:t>s</w:t>
            </w:r>
            <w:r w:rsidR="002B7003">
              <w:rPr>
                <w:rFonts w:ascii="Arial" w:eastAsia="Arial" w:hAnsi="Arial" w:cs="Arial"/>
                <w:w w:val="97"/>
                <w:sz w:val="16"/>
                <w:szCs w:val="16"/>
              </w:rPr>
              <w:t>s</w:t>
            </w:r>
            <w:r w:rsidR="002B7003">
              <w:rPr>
                <w:rFonts w:ascii="Arial" w:eastAsia="Arial" w:hAnsi="Arial" w:cs="Arial"/>
                <w:spacing w:val="1"/>
                <w:sz w:val="16"/>
                <w:szCs w:val="16"/>
              </w:rPr>
              <w:t xml:space="preserve"> </w:t>
            </w:r>
            <w:r w:rsidR="002B7003">
              <w:rPr>
                <w:rFonts w:ascii="Arial" w:eastAsia="Arial" w:hAnsi="Arial" w:cs="Arial"/>
                <w:spacing w:val="1"/>
                <w:w w:val="97"/>
                <w:sz w:val="16"/>
                <w:szCs w:val="16"/>
              </w:rPr>
              <w:t>(</w:t>
            </w:r>
            <w:r w:rsidR="002B7003">
              <w:rPr>
                <w:rFonts w:ascii="Arial" w:eastAsia="Arial" w:hAnsi="Arial" w:cs="Arial"/>
                <w:b/>
                <w:spacing w:val="1"/>
                <w:w w:val="97"/>
                <w:sz w:val="16"/>
                <w:szCs w:val="16"/>
                <w:u w:val="single" w:color="000000"/>
              </w:rPr>
              <w:t>n</w:t>
            </w:r>
            <w:r w:rsidR="002B7003">
              <w:rPr>
                <w:rFonts w:ascii="Arial" w:eastAsia="Arial" w:hAnsi="Arial" w:cs="Arial"/>
                <w:b/>
                <w:w w:val="97"/>
                <w:sz w:val="16"/>
                <w:szCs w:val="16"/>
                <w:u w:val="single" w:color="000000"/>
              </w:rPr>
              <w:t>o</w:t>
            </w:r>
            <w:r w:rsidR="002B7003">
              <w:rPr>
                <w:rFonts w:ascii="Arial" w:eastAsia="Arial" w:hAnsi="Arial" w:cs="Arial"/>
                <w:b/>
                <w:spacing w:val="3"/>
                <w:sz w:val="16"/>
                <w:szCs w:val="16"/>
              </w:rPr>
              <w:t xml:space="preserve"> </w:t>
            </w:r>
            <w:r w:rsidR="002B7003">
              <w:rPr>
                <w:rFonts w:ascii="Arial" w:eastAsia="Arial" w:hAnsi="Arial" w:cs="Arial"/>
                <w:b/>
                <w:spacing w:val="-1"/>
                <w:w w:val="97"/>
                <w:sz w:val="16"/>
                <w:szCs w:val="16"/>
              </w:rPr>
              <w:t>P</w:t>
            </w:r>
            <w:r w:rsidR="002B7003">
              <w:rPr>
                <w:rFonts w:ascii="Arial" w:eastAsia="Arial" w:hAnsi="Arial" w:cs="Arial"/>
                <w:b/>
                <w:w w:val="97"/>
                <w:sz w:val="16"/>
                <w:szCs w:val="16"/>
              </w:rPr>
              <w:t>.</w:t>
            </w:r>
            <w:r w:rsidR="002B7003">
              <w:rPr>
                <w:rFonts w:ascii="Arial" w:eastAsia="Arial" w:hAnsi="Arial" w:cs="Arial"/>
                <w:b/>
                <w:spacing w:val="-1"/>
                <w:w w:val="97"/>
                <w:sz w:val="16"/>
                <w:szCs w:val="16"/>
              </w:rPr>
              <w:t>O</w:t>
            </w:r>
            <w:r w:rsidR="002B7003">
              <w:rPr>
                <w:rFonts w:ascii="Arial" w:eastAsia="Arial" w:hAnsi="Arial" w:cs="Arial"/>
                <w:b/>
                <w:w w:val="97"/>
                <w:sz w:val="16"/>
                <w:szCs w:val="16"/>
              </w:rPr>
              <w:t>.</w:t>
            </w:r>
            <w:r w:rsidR="002B7003">
              <w:rPr>
                <w:rFonts w:ascii="Arial" w:eastAsia="Arial" w:hAnsi="Arial" w:cs="Arial"/>
                <w:b/>
                <w:spacing w:val="1"/>
                <w:sz w:val="16"/>
                <w:szCs w:val="16"/>
              </w:rPr>
              <w:t xml:space="preserve"> </w:t>
            </w:r>
            <w:r w:rsidR="002B7003">
              <w:rPr>
                <w:rFonts w:ascii="Arial" w:eastAsia="Arial" w:hAnsi="Arial" w:cs="Arial"/>
                <w:b/>
                <w:spacing w:val="1"/>
                <w:w w:val="97"/>
                <w:sz w:val="16"/>
                <w:szCs w:val="16"/>
              </w:rPr>
              <w:t>bo</w:t>
            </w:r>
            <w:r w:rsidR="002B7003">
              <w:rPr>
                <w:rFonts w:ascii="Arial" w:eastAsia="Arial" w:hAnsi="Arial" w:cs="Arial"/>
                <w:b/>
                <w:w w:val="97"/>
                <w:sz w:val="16"/>
                <w:szCs w:val="16"/>
              </w:rPr>
              <w:t>x</w:t>
            </w:r>
            <w:r w:rsidR="002B7003">
              <w:rPr>
                <w:rFonts w:ascii="Arial" w:eastAsia="Arial" w:hAnsi="Arial" w:cs="Arial"/>
                <w:b/>
                <w:spacing w:val="1"/>
                <w:sz w:val="16"/>
                <w:szCs w:val="16"/>
              </w:rPr>
              <w:t xml:space="preserve"> </w:t>
            </w:r>
            <w:r w:rsidR="002B7003">
              <w:rPr>
                <w:rFonts w:ascii="Arial" w:eastAsia="Arial" w:hAnsi="Arial" w:cs="Arial"/>
                <w:b/>
                <w:spacing w:val="3"/>
                <w:w w:val="97"/>
                <w:sz w:val="16"/>
                <w:szCs w:val="16"/>
              </w:rPr>
              <w:t>n</w:t>
            </w:r>
            <w:r w:rsidR="002B7003">
              <w:rPr>
                <w:rFonts w:ascii="Arial" w:eastAsia="Arial" w:hAnsi="Arial" w:cs="Arial"/>
                <w:b/>
                <w:spacing w:val="1"/>
                <w:w w:val="97"/>
                <w:sz w:val="16"/>
                <w:szCs w:val="16"/>
              </w:rPr>
              <w:t>umb</w:t>
            </w:r>
            <w:r w:rsidR="002B7003">
              <w:rPr>
                <w:rFonts w:ascii="Arial" w:eastAsia="Arial" w:hAnsi="Arial" w:cs="Arial"/>
                <w:b/>
                <w:spacing w:val="2"/>
                <w:w w:val="97"/>
                <w:sz w:val="16"/>
                <w:szCs w:val="16"/>
              </w:rPr>
              <w:t>er</w:t>
            </w:r>
            <w:r w:rsidR="002B7003">
              <w:rPr>
                <w:rFonts w:ascii="Arial" w:eastAsia="Arial" w:hAnsi="Arial" w:cs="Arial"/>
                <w:b/>
                <w:w w:val="97"/>
                <w:sz w:val="16"/>
                <w:szCs w:val="16"/>
              </w:rPr>
              <w:t>s</w:t>
            </w:r>
            <w:r w:rsidR="002B7003">
              <w:rPr>
                <w:rFonts w:ascii="Arial" w:eastAsia="Arial" w:hAnsi="Arial" w:cs="Arial"/>
                <w:b/>
                <w:spacing w:val="3"/>
                <w:sz w:val="16"/>
                <w:szCs w:val="16"/>
              </w:rPr>
              <w:t xml:space="preserve"> </w:t>
            </w:r>
            <w:r w:rsidR="002B7003">
              <w:rPr>
                <w:rFonts w:ascii="Arial" w:eastAsia="Arial" w:hAnsi="Arial" w:cs="Arial"/>
                <w:b/>
                <w:spacing w:val="1"/>
                <w:w w:val="97"/>
                <w:sz w:val="16"/>
                <w:szCs w:val="16"/>
              </w:rPr>
              <w:t>p</w:t>
            </w:r>
            <w:r w:rsidR="002B7003">
              <w:rPr>
                <w:rFonts w:ascii="Arial" w:eastAsia="Arial" w:hAnsi="Arial" w:cs="Arial"/>
                <w:b/>
                <w:w w:val="97"/>
                <w:sz w:val="16"/>
                <w:szCs w:val="16"/>
              </w:rPr>
              <w:t>lea</w:t>
            </w:r>
            <w:r w:rsidR="002B7003">
              <w:rPr>
                <w:rFonts w:ascii="Arial" w:eastAsia="Arial" w:hAnsi="Arial" w:cs="Arial"/>
                <w:b/>
                <w:spacing w:val="2"/>
                <w:w w:val="97"/>
                <w:sz w:val="16"/>
                <w:szCs w:val="16"/>
              </w:rPr>
              <w:t>s</w:t>
            </w:r>
            <w:r w:rsidR="002B7003">
              <w:rPr>
                <w:rFonts w:ascii="Arial" w:eastAsia="Arial" w:hAnsi="Arial" w:cs="Arial"/>
                <w:b/>
                <w:w w:val="97"/>
                <w:sz w:val="16"/>
                <w:szCs w:val="16"/>
              </w:rPr>
              <w:t>e</w:t>
            </w:r>
            <w:r w:rsidR="002B7003">
              <w:rPr>
                <w:rFonts w:ascii="Arial" w:eastAsia="Arial" w:hAnsi="Arial" w:cs="Arial"/>
                <w:b/>
                <w:spacing w:val="1"/>
                <w:w w:val="97"/>
                <w:sz w:val="16"/>
                <w:szCs w:val="16"/>
              </w:rPr>
              <w:t>)</w:t>
            </w:r>
            <w:r w:rsidR="002B7003">
              <w:rPr>
                <w:rFonts w:ascii="Arial" w:eastAsia="Arial" w:hAnsi="Arial" w:cs="Arial"/>
                <w:b/>
                <w:w w:val="97"/>
                <w:sz w:val="16"/>
                <w:szCs w:val="16"/>
              </w:rPr>
              <w:t>:</w:t>
            </w:r>
            <w:r w:rsidR="002B7003">
              <w:rPr>
                <w:rFonts w:ascii="Arial" w:eastAsia="Arial" w:hAnsi="Arial" w:cs="Arial"/>
                <w:b/>
                <w:spacing w:val="2"/>
                <w:sz w:val="16"/>
                <w:szCs w:val="16"/>
              </w:rPr>
              <w:t xml:space="preserve"> </w:t>
            </w:r>
            <w:r w:rsidR="002B7003">
              <w:rPr>
                <w:rFonts w:ascii="Arial" w:eastAsia="Arial" w:hAnsi="Arial" w:cs="Arial"/>
                <w:b/>
                <w:w w:val="97"/>
                <w:sz w:val="16"/>
                <w:szCs w:val="16"/>
                <w:u w:val="single" w:color="000000"/>
              </w:rPr>
              <w:t xml:space="preserve"> </w:t>
            </w:r>
            <w:r w:rsidR="002B7003">
              <w:rPr>
                <w:rFonts w:ascii="Arial" w:eastAsia="Arial" w:hAnsi="Arial" w:cs="Arial"/>
                <w:b/>
                <w:sz w:val="16"/>
                <w:szCs w:val="16"/>
                <w:u w:val="single" w:color="000000"/>
              </w:rPr>
              <w:tab/>
            </w:r>
          </w:p>
          <w:p w14:paraId="18D298DC" w14:textId="77777777" w:rsidR="00D25673" w:rsidRDefault="00D25673">
            <w:pPr>
              <w:spacing w:before="18" w:line="220" w:lineRule="exact"/>
              <w:rPr>
                <w:sz w:val="22"/>
                <w:szCs w:val="22"/>
              </w:rPr>
            </w:pPr>
          </w:p>
          <w:p w14:paraId="18D298DD" w14:textId="7A4E7247" w:rsidR="00D25673" w:rsidRDefault="002B7003">
            <w:pPr>
              <w:tabs>
                <w:tab w:val="left" w:pos="6540"/>
              </w:tabs>
              <w:ind w:left="97"/>
              <w:rPr>
                <w:rFonts w:ascii="Arial" w:eastAsia="Arial" w:hAnsi="Arial" w:cs="Arial"/>
                <w:sz w:val="16"/>
                <w:szCs w:val="16"/>
              </w:rPr>
            </w:pPr>
            <w:r>
              <w:rPr>
                <w:rFonts w:ascii="Arial" w:eastAsia="Arial" w:hAnsi="Arial" w:cs="Arial"/>
                <w:spacing w:val="1"/>
                <w:w w:val="97"/>
                <w:sz w:val="16"/>
                <w:szCs w:val="16"/>
              </w:rPr>
              <w:t>Ci</w:t>
            </w:r>
            <w:r>
              <w:rPr>
                <w:rFonts w:ascii="Arial" w:eastAsia="Arial" w:hAnsi="Arial" w:cs="Arial"/>
                <w:spacing w:val="2"/>
                <w:w w:val="97"/>
                <w:sz w:val="16"/>
                <w:szCs w:val="16"/>
              </w:rPr>
              <w:t>t</w:t>
            </w:r>
            <w:r>
              <w:rPr>
                <w:rFonts w:ascii="Arial" w:eastAsia="Arial" w:hAnsi="Arial" w:cs="Arial"/>
                <w:spacing w:val="-1"/>
                <w:w w:val="97"/>
                <w:sz w:val="16"/>
                <w:szCs w:val="16"/>
              </w:rPr>
              <w:t>y</w:t>
            </w:r>
            <w:r>
              <w:rPr>
                <w:rFonts w:ascii="Arial" w:eastAsia="Arial" w:hAnsi="Arial" w:cs="Arial"/>
                <w:w w:val="97"/>
                <w:sz w:val="16"/>
                <w:szCs w:val="16"/>
              </w:rPr>
              <w:t>:</w:t>
            </w:r>
            <w:r>
              <w:rPr>
                <w:rFonts w:ascii="Arial" w:eastAsia="Arial" w:hAnsi="Arial" w:cs="Arial"/>
                <w:spacing w:val="1"/>
                <w:sz w:val="16"/>
                <w:szCs w:val="16"/>
              </w:rPr>
              <w:t xml:space="preserve"> </w:t>
            </w:r>
            <w:r>
              <w:rPr>
                <w:rFonts w:ascii="Arial" w:eastAsia="Arial" w:hAnsi="Arial" w:cs="Arial"/>
                <w:w w:val="97"/>
                <w:sz w:val="16"/>
                <w:szCs w:val="16"/>
                <w:u w:val="single" w:color="000000"/>
              </w:rPr>
              <w:t xml:space="preserve"> </w:t>
            </w:r>
            <w:r>
              <w:rPr>
                <w:rFonts w:ascii="Arial" w:eastAsia="Arial" w:hAnsi="Arial" w:cs="Arial"/>
                <w:sz w:val="16"/>
                <w:szCs w:val="16"/>
                <w:u w:val="single" w:color="000000"/>
              </w:rPr>
              <w:t xml:space="preserve">                                                                    </w:t>
            </w:r>
            <w:r>
              <w:rPr>
                <w:rFonts w:ascii="Arial" w:eastAsia="Arial" w:hAnsi="Arial" w:cs="Arial"/>
                <w:spacing w:val="-14"/>
                <w:sz w:val="16"/>
                <w:szCs w:val="16"/>
                <w:u w:val="single" w:color="000000"/>
              </w:rPr>
              <w:t xml:space="preserve"> </w:t>
            </w:r>
            <w:r>
              <w:rPr>
                <w:rFonts w:ascii="Arial" w:eastAsia="Arial" w:hAnsi="Arial" w:cs="Arial"/>
                <w:sz w:val="16"/>
                <w:szCs w:val="16"/>
              </w:rPr>
              <w:t xml:space="preserve">   </w:t>
            </w:r>
            <w:r>
              <w:rPr>
                <w:rFonts w:ascii="Arial" w:eastAsia="Arial" w:hAnsi="Arial" w:cs="Arial"/>
                <w:spacing w:val="3"/>
                <w:sz w:val="16"/>
                <w:szCs w:val="16"/>
              </w:rPr>
              <w:t xml:space="preserve"> </w:t>
            </w:r>
            <w:r>
              <w:rPr>
                <w:rFonts w:ascii="Arial" w:eastAsia="Arial" w:hAnsi="Arial" w:cs="Arial"/>
                <w:spacing w:val="2"/>
                <w:w w:val="97"/>
                <w:sz w:val="16"/>
                <w:szCs w:val="16"/>
              </w:rPr>
              <w:t>S</w:t>
            </w:r>
            <w:r>
              <w:rPr>
                <w:rFonts w:ascii="Arial" w:eastAsia="Arial" w:hAnsi="Arial" w:cs="Arial"/>
                <w:spacing w:val="-2"/>
                <w:w w:val="97"/>
                <w:sz w:val="16"/>
                <w:szCs w:val="16"/>
              </w:rPr>
              <w:t>t</w:t>
            </w:r>
            <w:r>
              <w:rPr>
                <w:rFonts w:ascii="Arial" w:eastAsia="Arial" w:hAnsi="Arial" w:cs="Arial"/>
                <w:spacing w:val="2"/>
                <w:w w:val="97"/>
                <w:sz w:val="16"/>
                <w:szCs w:val="16"/>
              </w:rPr>
              <w:t>a</w:t>
            </w:r>
            <w:r>
              <w:rPr>
                <w:rFonts w:ascii="Arial" w:eastAsia="Arial" w:hAnsi="Arial" w:cs="Arial"/>
                <w:w w:val="97"/>
                <w:sz w:val="16"/>
                <w:szCs w:val="16"/>
              </w:rPr>
              <w:t>t</w:t>
            </w:r>
            <w:r>
              <w:rPr>
                <w:rFonts w:ascii="Arial" w:eastAsia="Arial" w:hAnsi="Arial" w:cs="Arial"/>
                <w:spacing w:val="2"/>
                <w:w w:val="97"/>
                <w:sz w:val="16"/>
                <w:szCs w:val="16"/>
              </w:rPr>
              <w:t>e</w:t>
            </w:r>
            <w:r>
              <w:rPr>
                <w:rFonts w:ascii="Arial" w:eastAsia="Arial" w:hAnsi="Arial" w:cs="Arial"/>
                <w:spacing w:val="-2"/>
                <w:w w:val="97"/>
                <w:sz w:val="16"/>
                <w:szCs w:val="16"/>
              </w:rPr>
              <w:t>:</w:t>
            </w:r>
            <w:r>
              <w:rPr>
                <w:rFonts w:ascii="Arial" w:eastAsia="Arial" w:hAnsi="Arial" w:cs="Arial"/>
                <w:w w:val="97"/>
                <w:sz w:val="16"/>
                <w:szCs w:val="16"/>
                <w:u w:val="single" w:color="000000"/>
              </w:rPr>
              <w:t xml:space="preserve"> </w:t>
            </w:r>
            <w:r>
              <w:rPr>
                <w:rFonts w:ascii="Arial" w:eastAsia="Arial" w:hAnsi="Arial" w:cs="Arial"/>
                <w:sz w:val="16"/>
                <w:szCs w:val="16"/>
                <w:u w:val="single" w:color="000000"/>
              </w:rPr>
              <w:t xml:space="preserve">                </w:t>
            </w:r>
            <w:r>
              <w:rPr>
                <w:rFonts w:ascii="Arial" w:eastAsia="Arial" w:hAnsi="Arial" w:cs="Arial"/>
                <w:spacing w:val="-2"/>
                <w:sz w:val="16"/>
                <w:szCs w:val="16"/>
                <w:u w:val="single" w:color="000000"/>
              </w:rPr>
              <w:t xml:space="preserve"> </w:t>
            </w:r>
            <w:r>
              <w:rPr>
                <w:rFonts w:ascii="Arial" w:eastAsia="Arial" w:hAnsi="Arial" w:cs="Arial"/>
                <w:sz w:val="16"/>
                <w:szCs w:val="16"/>
              </w:rPr>
              <w:t xml:space="preserve">              </w:t>
            </w:r>
            <w:r>
              <w:rPr>
                <w:rFonts w:ascii="Arial" w:eastAsia="Arial" w:hAnsi="Arial" w:cs="Arial"/>
                <w:spacing w:val="14"/>
                <w:sz w:val="16"/>
                <w:szCs w:val="16"/>
              </w:rPr>
              <w:t xml:space="preserve"> </w:t>
            </w:r>
            <w:proofErr w:type="gramStart"/>
            <w:r>
              <w:rPr>
                <w:rFonts w:ascii="Arial" w:eastAsia="Arial" w:hAnsi="Arial" w:cs="Arial"/>
                <w:spacing w:val="1"/>
                <w:w w:val="97"/>
                <w:sz w:val="16"/>
                <w:szCs w:val="16"/>
              </w:rPr>
              <w:t>Z</w:t>
            </w:r>
            <w:r>
              <w:rPr>
                <w:rFonts w:ascii="Arial" w:eastAsia="Arial" w:hAnsi="Arial" w:cs="Arial"/>
                <w:spacing w:val="-1"/>
                <w:w w:val="97"/>
                <w:sz w:val="16"/>
                <w:szCs w:val="16"/>
              </w:rPr>
              <w:t>i</w:t>
            </w:r>
            <w:r>
              <w:rPr>
                <w:rFonts w:ascii="Arial" w:eastAsia="Arial" w:hAnsi="Arial" w:cs="Arial"/>
                <w:w w:val="97"/>
                <w:sz w:val="16"/>
                <w:szCs w:val="16"/>
              </w:rPr>
              <w:t>p</w:t>
            </w:r>
            <w:r>
              <w:rPr>
                <w:rFonts w:ascii="Arial" w:eastAsia="Arial" w:hAnsi="Arial" w:cs="Arial"/>
                <w:spacing w:val="4"/>
                <w:sz w:val="16"/>
                <w:szCs w:val="16"/>
              </w:rPr>
              <w:t xml:space="preserve"> </w:t>
            </w:r>
            <w:r>
              <w:rPr>
                <w:rFonts w:ascii="Arial" w:eastAsia="Arial" w:hAnsi="Arial" w:cs="Arial"/>
                <w:w w:val="97"/>
                <w:sz w:val="16"/>
                <w:szCs w:val="16"/>
              </w:rPr>
              <w:t>:</w:t>
            </w:r>
            <w:proofErr w:type="gramEnd"/>
            <w:r>
              <w:rPr>
                <w:rFonts w:ascii="Arial" w:eastAsia="Arial" w:hAnsi="Arial" w:cs="Arial"/>
                <w:spacing w:val="-1"/>
                <w:sz w:val="16"/>
                <w:szCs w:val="16"/>
              </w:rPr>
              <w:t xml:space="preserve"> </w:t>
            </w:r>
            <w:r>
              <w:rPr>
                <w:rFonts w:ascii="Arial" w:eastAsia="Arial" w:hAnsi="Arial" w:cs="Arial"/>
                <w:w w:val="97"/>
                <w:sz w:val="16"/>
                <w:szCs w:val="16"/>
                <w:u w:val="single" w:color="000000"/>
              </w:rPr>
              <w:t xml:space="preserve"> </w:t>
            </w:r>
            <w:r>
              <w:rPr>
                <w:rFonts w:ascii="Arial" w:eastAsia="Arial" w:hAnsi="Arial" w:cs="Arial"/>
                <w:sz w:val="16"/>
                <w:szCs w:val="16"/>
                <w:u w:val="single" w:color="000000"/>
              </w:rPr>
              <w:tab/>
            </w:r>
          </w:p>
          <w:p w14:paraId="18D298DE" w14:textId="77777777" w:rsidR="00D25673" w:rsidRDefault="00D25673">
            <w:pPr>
              <w:spacing w:before="9" w:line="140" w:lineRule="exact"/>
              <w:rPr>
                <w:sz w:val="15"/>
                <w:szCs w:val="15"/>
              </w:rPr>
            </w:pPr>
          </w:p>
          <w:p w14:paraId="18D298E1" w14:textId="173044F4" w:rsidR="00D25673" w:rsidRDefault="002B7003" w:rsidP="006E3E7B">
            <w:pPr>
              <w:ind w:left="97"/>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pacing w:val="-2"/>
                <w:sz w:val="16"/>
                <w:szCs w:val="16"/>
              </w:rPr>
              <w:t>i</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pacing w:val="2"/>
                <w:sz w:val="16"/>
                <w:szCs w:val="16"/>
              </w:rPr>
              <w:t>r</w:t>
            </w:r>
            <w:r>
              <w:rPr>
                <w:rFonts w:ascii="Arial" w:eastAsia="Arial" w:hAnsi="Arial" w:cs="Arial"/>
                <w:sz w:val="16"/>
                <w:szCs w:val="16"/>
              </w:rPr>
              <w:t>y</w:t>
            </w:r>
            <w:r>
              <w:rPr>
                <w:rFonts w:ascii="Arial" w:eastAsia="Arial" w:hAnsi="Arial" w:cs="Arial"/>
                <w:spacing w:val="-17"/>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hone</w:t>
            </w:r>
            <w:r>
              <w:rPr>
                <w:rFonts w:ascii="Arial" w:eastAsia="Arial" w:hAnsi="Arial" w:cs="Arial"/>
                <w:sz w:val="16"/>
                <w:szCs w:val="16"/>
              </w:rPr>
              <w:t>:</w:t>
            </w:r>
            <w:r>
              <w:rPr>
                <w:rFonts w:ascii="Arial" w:eastAsia="Arial" w:hAnsi="Arial" w:cs="Arial"/>
                <w:spacing w:val="-7"/>
                <w:sz w:val="16"/>
                <w:szCs w:val="16"/>
              </w:rPr>
              <w:t xml:space="preserve"> </w:t>
            </w:r>
            <w:proofErr w:type="gramStart"/>
            <w:r>
              <w:rPr>
                <w:rFonts w:ascii="Arial" w:eastAsia="Arial" w:hAnsi="Arial" w:cs="Arial"/>
                <w:sz w:val="16"/>
                <w:szCs w:val="16"/>
              </w:rPr>
              <w:t xml:space="preserve">(  </w:t>
            </w:r>
            <w:proofErr w:type="gramEnd"/>
            <w:r>
              <w:rPr>
                <w:rFonts w:ascii="Arial" w:eastAsia="Arial" w:hAnsi="Arial" w:cs="Arial"/>
                <w:sz w:val="16"/>
                <w:szCs w:val="16"/>
              </w:rPr>
              <w:t xml:space="preserve">    </w:t>
            </w:r>
            <w:r>
              <w:rPr>
                <w:rFonts w:ascii="Arial" w:eastAsia="Arial" w:hAnsi="Arial" w:cs="Arial"/>
                <w:spacing w:val="41"/>
                <w:sz w:val="16"/>
                <w:szCs w:val="16"/>
              </w:rPr>
              <w:t xml:space="preserve"> </w:t>
            </w:r>
            <w:r>
              <w:rPr>
                <w:rFonts w:ascii="Arial" w:eastAsia="Arial" w:hAnsi="Arial" w:cs="Arial"/>
                <w:sz w:val="16"/>
                <w:szCs w:val="16"/>
              </w:rPr>
              <w:t>)</w:t>
            </w:r>
            <w:r>
              <w:rPr>
                <w:rFonts w:ascii="Arial" w:eastAsia="Arial" w:hAnsi="Arial" w:cs="Arial"/>
                <w:spacing w:val="44"/>
                <w:sz w:val="16"/>
                <w:szCs w:val="16"/>
              </w:rPr>
              <w:t xml:space="preserve"> </w:t>
            </w:r>
            <w:r>
              <w:rPr>
                <w:rFonts w:ascii="Arial" w:eastAsia="Arial" w:hAnsi="Arial" w:cs="Arial"/>
                <w:sz w:val="16"/>
                <w:szCs w:val="16"/>
                <w:u w:val="single" w:color="000000"/>
              </w:rPr>
              <w:t xml:space="preserve">                                  </w:t>
            </w:r>
            <w:r>
              <w:rPr>
                <w:rFonts w:ascii="Arial" w:eastAsia="Arial" w:hAnsi="Arial" w:cs="Arial"/>
                <w:spacing w:val="44"/>
                <w:sz w:val="16"/>
                <w:szCs w:val="16"/>
                <w:u w:val="single" w:color="000000"/>
              </w:rPr>
              <w:t xml:space="preserve"> </w:t>
            </w: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F</w:t>
            </w:r>
            <w:r>
              <w:rPr>
                <w:rFonts w:ascii="Arial" w:eastAsia="Arial" w:hAnsi="Arial" w:cs="Arial"/>
                <w:spacing w:val="-1"/>
                <w:sz w:val="16"/>
                <w:szCs w:val="16"/>
              </w:rPr>
              <w:t>a</w:t>
            </w:r>
            <w:r>
              <w:rPr>
                <w:rFonts w:ascii="Arial" w:eastAsia="Arial" w:hAnsi="Arial" w:cs="Arial"/>
                <w:spacing w:val="-6"/>
                <w:sz w:val="16"/>
                <w:szCs w:val="16"/>
              </w:rPr>
              <w:t>x</w:t>
            </w:r>
            <w:r>
              <w:rPr>
                <w:rFonts w:ascii="Arial" w:eastAsia="Arial" w:hAnsi="Arial" w:cs="Arial"/>
                <w:sz w:val="16"/>
                <w:szCs w:val="16"/>
              </w:rPr>
              <w:t>:</w:t>
            </w:r>
            <w:r>
              <w:rPr>
                <w:rFonts w:ascii="Arial" w:eastAsia="Arial" w:hAnsi="Arial" w:cs="Arial"/>
                <w:spacing w:val="-3"/>
                <w:sz w:val="16"/>
                <w:szCs w:val="16"/>
              </w:rPr>
              <w:t xml:space="preserve"> </w:t>
            </w:r>
            <w:r>
              <w:rPr>
                <w:rFonts w:ascii="Arial" w:eastAsia="Arial" w:hAnsi="Arial" w:cs="Arial"/>
                <w:sz w:val="16"/>
                <w:szCs w:val="16"/>
              </w:rPr>
              <w:t xml:space="preserve">(       </w:t>
            </w:r>
            <w:r>
              <w:rPr>
                <w:rFonts w:ascii="Arial" w:eastAsia="Arial" w:hAnsi="Arial" w:cs="Arial"/>
                <w:spacing w:val="2"/>
                <w:sz w:val="16"/>
                <w:szCs w:val="16"/>
              </w:rPr>
              <w:t xml:space="preserve"> </w:t>
            </w:r>
            <w:r>
              <w:rPr>
                <w:rFonts w:ascii="Arial" w:eastAsia="Arial" w:hAnsi="Arial" w:cs="Arial"/>
                <w:sz w:val="16"/>
                <w:szCs w:val="16"/>
              </w:rPr>
              <w:t xml:space="preserve">)  </w:t>
            </w:r>
            <w:r>
              <w:rPr>
                <w:rFonts w:ascii="Arial" w:eastAsia="Arial" w:hAnsi="Arial" w:cs="Arial"/>
                <w:sz w:val="16"/>
                <w:szCs w:val="16"/>
                <w:u w:val="single" w:color="000000"/>
              </w:rPr>
              <w:t xml:space="preserve">          </w:t>
            </w:r>
            <w:r>
              <w:rPr>
                <w:rFonts w:ascii="Arial" w:eastAsia="Arial" w:hAnsi="Arial" w:cs="Arial"/>
                <w:sz w:val="16"/>
                <w:szCs w:val="16"/>
              </w:rPr>
              <w:t xml:space="preserve">                                                 </w:t>
            </w:r>
            <w:r>
              <w:rPr>
                <w:rFonts w:ascii="Arial" w:eastAsia="Arial" w:hAnsi="Arial" w:cs="Arial"/>
                <w:spacing w:val="36"/>
                <w:sz w:val="16"/>
                <w:szCs w:val="16"/>
              </w:rPr>
              <w:t xml:space="preserve"> </w:t>
            </w:r>
          </w:p>
        </w:tc>
      </w:tr>
      <w:tr w:rsidR="00D25673" w14:paraId="18D298E4" w14:textId="77777777" w:rsidTr="002F6802">
        <w:trPr>
          <w:trHeight w:hRule="exact" w:val="383"/>
        </w:trPr>
        <w:tc>
          <w:tcPr>
            <w:tcW w:w="11160" w:type="dxa"/>
            <w:gridSpan w:val="4"/>
            <w:vMerge/>
            <w:tcBorders>
              <w:left w:val="single" w:sz="6" w:space="0" w:color="000000"/>
              <w:right w:val="single" w:sz="6" w:space="0" w:color="000000"/>
            </w:tcBorders>
          </w:tcPr>
          <w:p w14:paraId="18D298E3" w14:textId="77777777" w:rsidR="00D25673" w:rsidRDefault="00D25673"/>
        </w:tc>
      </w:tr>
      <w:tr w:rsidR="00D25673" w14:paraId="18D298E6" w14:textId="77777777" w:rsidTr="002F6802">
        <w:trPr>
          <w:trHeight w:hRule="exact" w:val="344"/>
        </w:trPr>
        <w:tc>
          <w:tcPr>
            <w:tcW w:w="11160" w:type="dxa"/>
            <w:gridSpan w:val="4"/>
            <w:vMerge/>
            <w:tcBorders>
              <w:left w:val="single" w:sz="6" w:space="0" w:color="000000"/>
              <w:right w:val="single" w:sz="6" w:space="0" w:color="000000"/>
            </w:tcBorders>
          </w:tcPr>
          <w:p w14:paraId="18D298E5" w14:textId="77777777" w:rsidR="00D25673" w:rsidRDefault="00D25673"/>
        </w:tc>
      </w:tr>
      <w:tr w:rsidR="00D25673" w14:paraId="18D298E8" w14:textId="77777777" w:rsidTr="00EF1B9C">
        <w:trPr>
          <w:trHeight w:hRule="exact" w:val="398"/>
        </w:trPr>
        <w:tc>
          <w:tcPr>
            <w:tcW w:w="11160" w:type="dxa"/>
            <w:gridSpan w:val="4"/>
            <w:vMerge/>
            <w:tcBorders>
              <w:left w:val="single" w:sz="6" w:space="0" w:color="000000"/>
              <w:bottom w:val="single" w:sz="6" w:space="0" w:color="000000"/>
              <w:right w:val="single" w:sz="6" w:space="0" w:color="000000"/>
            </w:tcBorders>
          </w:tcPr>
          <w:p w14:paraId="18D298E7" w14:textId="77777777" w:rsidR="00D25673" w:rsidRDefault="00D25673"/>
        </w:tc>
      </w:tr>
      <w:tr w:rsidR="002F6802" w14:paraId="552E3F29" w14:textId="77777777" w:rsidTr="002F6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2"/>
        </w:trPr>
        <w:tc>
          <w:tcPr>
            <w:tcW w:w="3527" w:type="dxa"/>
            <w:tcBorders>
              <w:top w:val="nil"/>
              <w:left w:val="nil"/>
              <w:bottom w:val="single" w:sz="4" w:space="0" w:color="auto"/>
              <w:right w:val="nil"/>
            </w:tcBorders>
            <w:shd w:val="clear" w:color="auto" w:fill="000000"/>
            <w:hideMark/>
          </w:tcPr>
          <w:p w14:paraId="20E241A3" w14:textId="77777777" w:rsidR="002F6802" w:rsidRDefault="002F6802">
            <w:pPr>
              <w:pStyle w:val="Header"/>
              <w:tabs>
                <w:tab w:val="left" w:pos="720"/>
              </w:tabs>
              <w:spacing w:before="120" w:after="40"/>
              <w:rPr>
                <w:rFonts w:ascii="Arial" w:hAnsi="Arial"/>
                <w:b/>
                <w:color w:val="FFFFFF"/>
                <w:spacing w:val="-10"/>
              </w:rPr>
            </w:pPr>
            <w:r>
              <w:rPr>
                <w:rFonts w:ascii="Arial" w:hAnsi="Arial"/>
                <w:b/>
                <w:color w:val="FFFFFF"/>
                <w:spacing w:val="-10"/>
              </w:rPr>
              <w:t>Permissible Purpose/Appropriate Use</w:t>
            </w:r>
          </w:p>
        </w:tc>
        <w:tc>
          <w:tcPr>
            <w:tcW w:w="7633" w:type="dxa"/>
            <w:gridSpan w:val="3"/>
            <w:tcBorders>
              <w:top w:val="single" w:sz="4" w:space="0" w:color="auto"/>
              <w:left w:val="nil"/>
              <w:bottom w:val="single" w:sz="4" w:space="0" w:color="auto"/>
              <w:right w:val="single" w:sz="4" w:space="0" w:color="auto"/>
            </w:tcBorders>
            <w:hideMark/>
          </w:tcPr>
          <w:p w14:paraId="22FCBEBE" w14:textId="77777777" w:rsidR="002F6802" w:rsidRDefault="002F6802">
            <w:pPr>
              <w:pStyle w:val="Header"/>
              <w:tabs>
                <w:tab w:val="left" w:pos="720"/>
              </w:tabs>
              <w:spacing w:before="100" w:after="70"/>
              <w:rPr>
                <w:rFonts w:ascii="Arial" w:hAnsi="Arial"/>
                <w:sz w:val="16"/>
              </w:rPr>
            </w:pPr>
            <w:r>
              <w:rPr>
                <w:rFonts w:ascii="Arial" w:hAnsi="Arial"/>
                <w:b/>
                <w:color w:val="000000"/>
                <w:spacing w:val="-14"/>
              </w:rPr>
              <w:t>(Application will not be processed unless this information is provided.)</w:t>
            </w:r>
          </w:p>
        </w:tc>
      </w:tr>
      <w:tr w:rsidR="002F6802" w14:paraId="4C5E9AE5" w14:textId="77777777" w:rsidTr="002F6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195"/>
        </w:trPr>
        <w:tc>
          <w:tcPr>
            <w:tcW w:w="11160" w:type="dxa"/>
            <w:gridSpan w:val="4"/>
            <w:tcBorders>
              <w:top w:val="single" w:sz="4" w:space="0" w:color="auto"/>
              <w:left w:val="single" w:sz="4" w:space="0" w:color="auto"/>
              <w:bottom w:val="nil"/>
              <w:right w:val="single" w:sz="4" w:space="0" w:color="auto"/>
            </w:tcBorders>
            <w:hideMark/>
          </w:tcPr>
          <w:p w14:paraId="6A39F450" w14:textId="77777777" w:rsidR="002F6802" w:rsidRDefault="002F6802">
            <w:pPr>
              <w:pStyle w:val="Header"/>
              <w:tabs>
                <w:tab w:val="left" w:pos="720"/>
              </w:tabs>
              <w:spacing w:before="120"/>
              <w:rPr>
                <w:rFonts w:ascii="Arial" w:hAnsi="Arial"/>
                <w:spacing w:val="20"/>
                <w:sz w:val="16"/>
                <w:szCs w:val="16"/>
              </w:rPr>
            </w:pPr>
            <w:r>
              <w:rPr>
                <w:rFonts w:ascii="Arial" w:hAnsi="Arial" w:cs="Arial"/>
                <w:sz w:val="16"/>
                <w:szCs w:val="16"/>
              </w:rPr>
              <w:t>Provide detailed</w:t>
            </w:r>
            <w:r>
              <w:rPr>
                <w:rFonts w:ascii="Arial" w:hAnsi="Arial"/>
                <w:sz w:val="16"/>
              </w:rPr>
              <w:t xml:space="preserve"> description of your use of Experian products and consumer data.  Also, describe the nature of your business interaction with consumers.</w:t>
            </w:r>
          </w:p>
        </w:tc>
      </w:tr>
      <w:tr w:rsidR="002F6802" w14:paraId="318B368F" w14:textId="77777777" w:rsidTr="002F6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68"/>
        </w:trPr>
        <w:tc>
          <w:tcPr>
            <w:tcW w:w="11160" w:type="dxa"/>
            <w:gridSpan w:val="4"/>
            <w:tcBorders>
              <w:top w:val="nil"/>
              <w:left w:val="single" w:sz="4" w:space="0" w:color="auto"/>
              <w:bottom w:val="nil"/>
              <w:right w:val="single" w:sz="4" w:space="0" w:color="auto"/>
            </w:tcBorders>
            <w:hideMark/>
          </w:tcPr>
          <w:p w14:paraId="64692A5E" w14:textId="6989DD6E" w:rsidR="002F6802" w:rsidRPr="002F6802" w:rsidRDefault="002F6802" w:rsidP="002F6802">
            <w:pPr>
              <w:pStyle w:val="Header"/>
              <w:tabs>
                <w:tab w:val="clear" w:pos="4680"/>
                <w:tab w:val="clear" w:pos="9360"/>
                <w:tab w:val="left" w:pos="720"/>
                <w:tab w:val="left" w:pos="9465"/>
              </w:tabs>
              <w:spacing w:before="80" w:after="80"/>
              <w:jc w:val="both"/>
              <w:rPr>
                <w:rFonts w:ascii="Arial" w:hAnsi="Arial"/>
                <w:b/>
                <w:bCs/>
                <w:sz w:val="16"/>
              </w:rPr>
            </w:pPr>
            <w:r w:rsidRPr="002F6802">
              <w:rPr>
                <w:rFonts w:ascii="Arial" w:hAnsi="Arial"/>
                <w:b/>
                <w:bCs/>
                <w:sz w:val="16"/>
              </w:rPr>
              <w:t>_</w:t>
            </w:r>
            <w:r w:rsidRPr="002F6802">
              <w:rPr>
                <w:rFonts w:ascii="Arial" w:hAnsi="Arial"/>
                <w:b/>
                <w:bCs/>
                <w:sz w:val="16"/>
                <w:u w:val="single"/>
              </w:rPr>
              <w:t>Determination of eligibility for a government benefit</w:t>
            </w:r>
          </w:p>
        </w:tc>
      </w:tr>
      <w:tr w:rsidR="002F6802" w14:paraId="0390D0DA" w14:textId="77777777" w:rsidTr="002F6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9"/>
        </w:trPr>
        <w:tc>
          <w:tcPr>
            <w:tcW w:w="11160" w:type="dxa"/>
            <w:gridSpan w:val="4"/>
            <w:tcBorders>
              <w:top w:val="nil"/>
              <w:left w:val="single" w:sz="4" w:space="0" w:color="auto"/>
              <w:bottom w:val="nil"/>
              <w:right w:val="single" w:sz="4" w:space="0" w:color="auto"/>
            </w:tcBorders>
          </w:tcPr>
          <w:p w14:paraId="44B8E0B1" w14:textId="77777777" w:rsidR="002F6802" w:rsidRDefault="002F6802">
            <w:pPr>
              <w:pStyle w:val="Header"/>
              <w:tabs>
                <w:tab w:val="left" w:pos="720"/>
              </w:tabs>
              <w:spacing w:before="80" w:after="80"/>
              <w:rPr>
                <w:rFonts w:ascii="Arial" w:hAnsi="Arial"/>
                <w:sz w:val="16"/>
              </w:rPr>
            </w:pPr>
          </w:p>
        </w:tc>
      </w:tr>
      <w:tr w:rsidR="00290E34" w14:paraId="5F0CF592" w14:textId="77777777" w:rsidTr="002F6802">
        <w:trPr>
          <w:trHeight w:hRule="exact" w:val="80"/>
        </w:trPr>
        <w:tc>
          <w:tcPr>
            <w:tcW w:w="11160" w:type="dxa"/>
            <w:gridSpan w:val="4"/>
            <w:tcBorders>
              <w:left w:val="single" w:sz="6" w:space="0" w:color="000000"/>
              <w:bottom w:val="single" w:sz="6" w:space="0" w:color="000000"/>
              <w:right w:val="single" w:sz="6" w:space="0" w:color="000000"/>
            </w:tcBorders>
          </w:tcPr>
          <w:p w14:paraId="2AAD8D28" w14:textId="77777777" w:rsidR="00290E34" w:rsidRDefault="00290E34"/>
        </w:tc>
      </w:tr>
      <w:tr w:rsidR="001B0C60" w14:paraId="32688675" w14:textId="77777777" w:rsidTr="002F6802">
        <w:trPr>
          <w:trHeight w:hRule="exact" w:val="403"/>
        </w:trPr>
        <w:tc>
          <w:tcPr>
            <w:tcW w:w="4950" w:type="dxa"/>
            <w:gridSpan w:val="2"/>
            <w:tcBorders>
              <w:top w:val="single" w:sz="6" w:space="0" w:color="000000"/>
              <w:left w:val="single" w:sz="6" w:space="0" w:color="000000"/>
              <w:bottom w:val="single" w:sz="4" w:space="0" w:color="auto"/>
              <w:right w:val="nil"/>
            </w:tcBorders>
            <w:shd w:val="clear" w:color="auto" w:fill="000000"/>
          </w:tcPr>
          <w:p w14:paraId="3F1640FC" w14:textId="77777777" w:rsidR="001B0C60" w:rsidRDefault="001B0C60" w:rsidP="00DF6BD9">
            <w:pPr>
              <w:spacing w:before="75"/>
              <w:ind w:left="97"/>
              <w:rPr>
                <w:rFonts w:ascii="Arial" w:eastAsia="Arial" w:hAnsi="Arial" w:cs="Arial"/>
              </w:rPr>
            </w:pPr>
            <w:r>
              <w:rPr>
                <w:rFonts w:ascii="Arial" w:eastAsia="Arial" w:hAnsi="Arial" w:cs="Arial"/>
                <w:b/>
                <w:color w:val="FFFFFF"/>
                <w:spacing w:val="-7"/>
              </w:rPr>
              <w:t>H</w:t>
            </w:r>
            <w:r>
              <w:rPr>
                <w:rFonts w:ascii="Arial" w:eastAsia="Arial" w:hAnsi="Arial" w:cs="Arial"/>
                <w:b/>
                <w:color w:val="FFFFFF"/>
                <w:spacing w:val="-8"/>
              </w:rPr>
              <w:t>ea</w:t>
            </w:r>
            <w:r>
              <w:rPr>
                <w:rFonts w:ascii="Arial" w:eastAsia="Arial" w:hAnsi="Arial" w:cs="Arial"/>
                <w:b/>
                <w:color w:val="FFFFFF"/>
              </w:rPr>
              <w:t>d</w:t>
            </w:r>
            <w:r>
              <w:rPr>
                <w:rFonts w:ascii="Arial" w:eastAsia="Arial" w:hAnsi="Arial" w:cs="Arial"/>
                <w:b/>
                <w:color w:val="FFFFFF"/>
                <w:spacing w:val="-21"/>
              </w:rPr>
              <w:t xml:space="preserve"> </w:t>
            </w:r>
            <w:r>
              <w:rPr>
                <w:rFonts w:ascii="Arial" w:eastAsia="Arial" w:hAnsi="Arial" w:cs="Arial"/>
                <w:b/>
                <w:color w:val="FFFFFF"/>
                <w:spacing w:val="-7"/>
                <w:w w:val="98"/>
              </w:rPr>
              <w:t>D</w:t>
            </w:r>
            <w:r>
              <w:rPr>
                <w:rFonts w:ascii="Arial" w:eastAsia="Arial" w:hAnsi="Arial" w:cs="Arial"/>
                <w:b/>
                <w:color w:val="FFFFFF"/>
                <w:spacing w:val="-8"/>
                <w:w w:val="98"/>
              </w:rPr>
              <w:t>es</w:t>
            </w:r>
            <w:r>
              <w:rPr>
                <w:rFonts w:ascii="Arial" w:eastAsia="Arial" w:hAnsi="Arial" w:cs="Arial"/>
                <w:b/>
                <w:color w:val="FFFFFF"/>
                <w:spacing w:val="-7"/>
                <w:w w:val="98"/>
              </w:rPr>
              <w:t>ig</w:t>
            </w:r>
            <w:r>
              <w:rPr>
                <w:rFonts w:ascii="Arial" w:eastAsia="Arial" w:hAnsi="Arial" w:cs="Arial"/>
                <w:b/>
                <w:color w:val="FFFFFF"/>
                <w:spacing w:val="-6"/>
                <w:w w:val="98"/>
              </w:rPr>
              <w:t>n</w:t>
            </w:r>
            <w:r>
              <w:rPr>
                <w:rFonts w:ascii="Arial" w:eastAsia="Arial" w:hAnsi="Arial" w:cs="Arial"/>
                <w:b/>
                <w:color w:val="FFFFFF"/>
                <w:spacing w:val="-8"/>
                <w:w w:val="98"/>
              </w:rPr>
              <w:t>a</w:t>
            </w:r>
            <w:r>
              <w:rPr>
                <w:rFonts w:ascii="Arial" w:eastAsia="Arial" w:hAnsi="Arial" w:cs="Arial"/>
                <w:b/>
                <w:color w:val="FFFFFF"/>
                <w:spacing w:val="-6"/>
                <w:w w:val="98"/>
              </w:rPr>
              <w:t>t</w:t>
            </w:r>
            <w:r>
              <w:rPr>
                <w:rFonts w:ascii="Arial" w:eastAsia="Arial" w:hAnsi="Arial" w:cs="Arial"/>
                <w:b/>
                <w:color w:val="FFFFFF"/>
                <w:w w:val="98"/>
              </w:rPr>
              <w:t>e</w:t>
            </w:r>
            <w:r>
              <w:rPr>
                <w:rFonts w:ascii="Arial" w:eastAsia="Arial" w:hAnsi="Arial" w:cs="Arial"/>
                <w:b/>
                <w:color w:val="FFFFFF"/>
                <w:spacing w:val="-10"/>
                <w:w w:val="98"/>
              </w:rPr>
              <w:t xml:space="preserve"> </w:t>
            </w:r>
            <w:r>
              <w:rPr>
                <w:rFonts w:ascii="Arial" w:eastAsia="Arial" w:hAnsi="Arial" w:cs="Arial"/>
                <w:b/>
                <w:color w:val="FFFFFF"/>
                <w:spacing w:val="-6"/>
              </w:rPr>
              <w:t>f</w:t>
            </w:r>
            <w:r>
              <w:rPr>
                <w:rFonts w:ascii="Arial" w:eastAsia="Arial" w:hAnsi="Arial" w:cs="Arial"/>
                <w:b/>
                <w:color w:val="FFFFFF"/>
                <w:spacing w:val="-7"/>
              </w:rPr>
              <w:t>o</w:t>
            </w:r>
            <w:r>
              <w:rPr>
                <w:rFonts w:ascii="Arial" w:eastAsia="Arial" w:hAnsi="Arial" w:cs="Arial"/>
                <w:b/>
                <w:color w:val="FFFFFF"/>
              </w:rPr>
              <w:t>r</w:t>
            </w:r>
            <w:r>
              <w:rPr>
                <w:rFonts w:ascii="Arial" w:eastAsia="Arial" w:hAnsi="Arial" w:cs="Arial"/>
                <w:b/>
                <w:color w:val="FFFFFF"/>
                <w:spacing w:val="-21"/>
              </w:rPr>
              <w:t xml:space="preserve"> </w:t>
            </w:r>
            <w:r>
              <w:rPr>
                <w:rFonts w:ascii="Arial" w:eastAsia="Arial" w:hAnsi="Arial" w:cs="Arial"/>
                <w:b/>
                <w:color w:val="FFFFFF"/>
                <w:spacing w:val="-7"/>
              </w:rPr>
              <w:t>In</w:t>
            </w:r>
            <w:r>
              <w:rPr>
                <w:rFonts w:ascii="Arial" w:eastAsia="Arial" w:hAnsi="Arial" w:cs="Arial"/>
                <w:b/>
                <w:color w:val="FFFFFF"/>
                <w:spacing w:val="-6"/>
              </w:rPr>
              <w:t>t</w:t>
            </w:r>
            <w:r>
              <w:rPr>
                <w:rFonts w:ascii="Arial" w:eastAsia="Arial" w:hAnsi="Arial" w:cs="Arial"/>
                <w:b/>
                <w:color w:val="FFFFFF"/>
                <w:spacing w:val="-8"/>
              </w:rPr>
              <w:t>e</w:t>
            </w:r>
            <w:r>
              <w:rPr>
                <w:rFonts w:ascii="Arial" w:eastAsia="Arial" w:hAnsi="Arial" w:cs="Arial"/>
                <w:b/>
                <w:color w:val="FFFFFF"/>
                <w:spacing w:val="-10"/>
              </w:rPr>
              <w:t>r</w:t>
            </w:r>
            <w:r>
              <w:rPr>
                <w:rFonts w:ascii="Arial" w:eastAsia="Arial" w:hAnsi="Arial" w:cs="Arial"/>
                <w:b/>
                <w:color w:val="FFFFFF"/>
                <w:spacing w:val="-7"/>
              </w:rPr>
              <w:t>ne</w:t>
            </w:r>
            <w:r>
              <w:rPr>
                <w:rFonts w:ascii="Arial" w:eastAsia="Arial" w:hAnsi="Arial" w:cs="Arial"/>
                <w:b/>
                <w:color w:val="FFFFFF"/>
              </w:rPr>
              <w:t>t</w:t>
            </w:r>
            <w:r>
              <w:rPr>
                <w:rFonts w:ascii="Arial" w:eastAsia="Arial" w:hAnsi="Arial" w:cs="Arial"/>
                <w:b/>
                <w:color w:val="FFFFFF"/>
                <w:spacing w:val="-21"/>
              </w:rPr>
              <w:t xml:space="preserve"> </w:t>
            </w:r>
            <w:r>
              <w:rPr>
                <w:rFonts w:ascii="Arial" w:eastAsia="Arial" w:hAnsi="Arial" w:cs="Arial"/>
                <w:b/>
                <w:color w:val="FFFFFF"/>
                <w:spacing w:val="-12"/>
              </w:rPr>
              <w:t>A</w:t>
            </w:r>
            <w:r>
              <w:rPr>
                <w:rFonts w:ascii="Arial" w:eastAsia="Arial" w:hAnsi="Arial" w:cs="Arial"/>
                <w:b/>
                <w:color w:val="FFFFFF"/>
                <w:spacing w:val="-5"/>
              </w:rPr>
              <w:t>c</w:t>
            </w:r>
            <w:r>
              <w:rPr>
                <w:rFonts w:ascii="Arial" w:eastAsia="Arial" w:hAnsi="Arial" w:cs="Arial"/>
                <w:b/>
                <w:color w:val="FFFFFF"/>
                <w:spacing w:val="-8"/>
              </w:rPr>
              <w:t>ces</w:t>
            </w:r>
            <w:r>
              <w:rPr>
                <w:rFonts w:ascii="Arial" w:eastAsia="Arial" w:hAnsi="Arial" w:cs="Arial"/>
                <w:b/>
                <w:color w:val="FFFFFF"/>
              </w:rPr>
              <w:t>s</w:t>
            </w:r>
          </w:p>
        </w:tc>
        <w:tc>
          <w:tcPr>
            <w:tcW w:w="6210" w:type="dxa"/>
            <w:gridSpan w:val="2"/>
            <w:tcBorders>
              <w:top w:val="single" w:sz="6" w:space="0" w:color="000000"/>
              <w:left w:val="nil"/>
              <w:bottom w:val="single" w:sz="4" w:space="0" w:color="auto"/>
              <w:right w:val="single" w:sz="6" w:space="0" w:color="000000"/>
            </w:tcBorders>
          </w:tcPr>
          <w:p w14:paraId="53C7C8A0" w14:textId="77777777" w:rsidR="001B0C60" w:rsidRDefault="001B0C60" w:rsidP="00DF6BD9"/>
        </w:tc>
      </w:tr>
      <w:tr w:rsidR="001B0C60" w14:paraId="06A31FA7" w14:textId="77777777" w:rsidTr="002F6802">
        <w:trPr>
          <w:trHeight w:hRule="exact" w:val="291"/>
        </w:trPr>
        <w:tc>
          <w:tcPr>
            <w:tcW w:w="11160" w:type="dxa"/>
            <w:gridSpan w:val="4"/>
            <w:vMerge w:val="restart"/>
            <w:tcBorders>
              <w:top w:val="single" w:sz="4" w:space="0" w:color="auto"/>
              <w:left w:val="single" w:sz="4" w:space="0" w:color="auto"/>
              <w:bottom w:val="single" w:sz="4" w:space="0" w:color="auto"/>
              <w:right w:val="single" w:sz="4" w:space="0" w:color="auto"/>
            </w:tcBorders>
          </w:tcPr>
          <w:p w14:paraId="6EFAF24B" w14:textId="1BF92677" w:rsidR="001B0C60" w:rsidRDefault="001B0C60" w:rsidP="00DF6BD9">
            <w:pPr>
              <w:tabs>
                <w:tab w:val="left" w:pos="7880"/>
              </w:tabs>
              <w:spacing w:before="63"/>
              <w:ind w:left="97" w:right="3148"/>
              <w:jc w:val="both"/>
              <w:rPr>
                <w:rFonts w:ascii="Arial" w:eastAsia="Arial" w:hAnsi="Arial" w:cs="Arial"/>
                <w:sz w:val="16"/>
                <w:szCs w:val="16"/>
              </w:rPr>
            </w:pPr>
            <w:r>
              <w:rPr>
                <w:rFonts w:ascii="Arial" w:eastAsia="Arial" w:hAnsi="Arial" w:cs="Arial"/>
                <w:spacing w:val="1"/>
                <w:w w:val="97"/>
                <w:sz w:val="16"/>
                <w:szCs w:val="16"/>
              </w:rPr>
              <w:t>F</w:t>
            </w:r>
            <w:r>
              <w:rPr>
                <w:rFonts w:ascii="Arial" w:eastAsia="Arial" w:hAnsi="Arial" w:cs="Arial"/>
                <w:spacing w:val="2"/>
                <w:w w:val="97"/>
                <w:sz w:val="16"/>
                <w:szCs w:val="16"/>
              </w:rPr>
              <w:t>u</w:t>
            </w:r>
            <w:r>
              <w:rPr>
                <w:rFonts w:ascii="Arial" w:eastAsia="Arial" w:hAnsi="Arial" w:cs="Arial"/>
                <w:spacing w:val="1"/>
                <w:w w:val="97"/>
                <w:sz w:val="16"/>
                <w:szCs w:val="16"/>
              </w:rPr>
              <w:t>l</w:t>
            </w:r>
            <w:r>
              <w:rPr>
                <w:rFonts w:ascii="Arial" w:eastAsia="Arial" w:hAnsi="Arial" w:cs="Arial"/>
                <w:w w:val="97"/>
                <w:sz w:val="16"/>
                <w:szCs w:val="16"/>
              </w:rPr>
              <w:t>l</w:t>
            </w:r>
            <w:r>
              <w:rPr>
                <w:rFonts w:ascii="Arial" w:eastAsia="Arial" w:hAnsi="Arial" w:cs="Arial"/>
                <w:spacing w:val="3"/>
                <w:sz w:val="16"/>
                <w:szCs w:val="16"/>
              </w:rPr>
              <w:t xml:space="preserve"> </w:t>
            </w:r>
            <w:r>
              <w:rPr>
                <w:rFonts w:ascii="Arial" w:eastAsia="Arial" w:hAnsi="Arial" w:cs="Arial"/>
                <w:spacing w:val="-2"/>
                <w:w w:val="97"/>
                <w:sz w:val="16"/>
                <w:szCs w:val="16"/>
              </w:rPr>
              <w:t>N</w:t>
            </w:r>
            <w:r>
              <w:rPr>
                <w:rFonts w:ascii="Arial" w:eastAsia="Arial" w:hAnsi="Arial" w:cs="Arial"/>
                <w:spacing w:val="2"/>
                <w:w w:val="97"/>
                <w:sz w:val="16"/>
                <w:szCs w:val="16"/>
              </w:rPr>
              <w:t>a</w:t>
            </w:r>
            <w:r>
              <w:rPr>
                <w:rFonts w:ascii="Arial" w:eastAsia="Arial" w:hAnsi="Arial" w:cs="Arial"/>
                <w:w w:val="97"/>
                <w:sz w:val="16"/>
                <w:szCs w:val="16"/>
              </w:rPr>
              <w:t>me</w:t>
            </w:r>
            <w:r>
              <w:rPr>
                <w:rFonts w:ascii="Arial" w:eastAsia="Arial" w:hAnsi="Arial" w:cs="Arial"/>
                <w:spacing w:val="2"/>
                <w:sz w:val="16"/>
                <w:szCs w:val="16"/>
              </w:rPr>
              <w:t xml:space="preserve"> </w:t>
            </w:r>
            <w:r>
              <w:rPr>
                <w:rFonts w:ascii="Arial" w:eastAsia="Arial" w:hAnsi="Arial" w:cs="Arial"/>
                <w:w w:val="97"/>
                <w:sz w:val="16"/>
                <w:szCs w:val="16"/>
              </w:rPr>
              <w:t>&amp;</w:t>
            </w:r>
            <w:r>
              <w:rPr>
                <w:rFonts w:ascii="Arial" w:eastAsia="Arial" w:hAnsi="Arial" w:cs="Arial"/>
                <w:spacing w:val="3"/>
                <w:sz w:val="16"/>
                <w:szCs w:val="16"/>
              </w:rPr>
              <w:t xml:space="preserve"> </w:t>
            </w:r>
            <w:proofErr w:type="gramStart"/>
            <w:r>
              <w:rPr>
                <w:rFonts w:ascii="Arial" w:eastAsia="Arial" w:hAnsi="Arial" w:cs="Arial"/>
                <w:spacing w:val="1"/>
                <w:w w:val="97"/>
                <w:sz w:val="16"/>
                <w:szCs w:val="16"/>
              </w:rPr>
              <w:t>Ti</w:t>
            </w:r>
            <w:r>
              <w:rPr>
                <w:rFonts w:ascii="Arial" w:eastAsia="Arial" w:hAnsi="Arial" w:cs="Arial"/>
                <w:w w:val="97"/>
                <w:sz w:val="16"/>
                <w:szCs w:val="16"/>
              </w:rPr>
              <w:t>t</w:t>
            </w:r>
            <w:r>
              <w:rPr>
                <w:rFonts w:ascii="Arial" w:eastAsia="Arial" w:hAnsi="Arial" w:cs="Arial"/>
                <w:spacing w:val="1"/>
                <w:w w:val="97"/>
                <w:sz w:val="16"/>
                <w:szCs w:val="16"/>
              </w:rPr>
              <w:t>l</w:t>
            </w:r>
            <w:r>
              <w:rPr>
                <w:rFonts w:ascii="Arial" w:eastAsia="Arial" w:hAnsi="Arial" w:cs="Arial"/>
                <w:spacing w:val="3"/>
                <w:w w:val="97"/>
                <w:sz w:val="16"/>
                <w:szCs w:val="16"/>
              </w:rPr>
              <w:t>e</w:t>
            </w:r>
            <w:r>
              <w:rPr>
                <w:rFonts w:ascii="Arial" w:eastAsia="Arial" w:hAnsi="Arial" w:cs="Arial"/>
                <w:b/>
                <w:spacing w:val="1"/>
                <w:w w:val="97"/>
                <w:sz w:val="16"/>
                <w:szCs w:val="16"/>
              </w:rPr>
              <w:t>:</w:t>
            </w:r>
            <w:r>
              <w:rPr>
                <w:rFonts w:ascii="Arial" w:eastAsia="Arial" w:hAnsi="Arial" w:cs="Arial"/>
                <w:b/>
                <w:w w:val="97"/>
                <w:sz w:val="16"/>
                <w:szCs w:val="16"/>
              </w:rPr>
              <w:t>_</w:t>
            </w:r>
            <w:proofErr w:type="gramEnd"/>
            <w:r>
              <w:rPr>
                <w:rFonts w:ascii="Arial" w:eastAsia="Arial" w:hAnsi="Arial" w:cs="Arial"/>
                <w:b/>
                <w:w w:val="97"/>
                <w:sz w:val="16"/>
                <w:szCs w:val="16"/>
                <w:u w:val="single" w:color="000000"/>
              </w:rPr>
              <w:t xml:space="preserve"> </w:t>
            </w:r>
            <w:r>
              <w:rPr>
                <w:rFonts w:ascii="Arial" w:eastAsia="Arial" w:hAnsi="Arial" w:cs="Arial"/>
                <w:b/>
                <w:sz w:val="16"/>
                <w:szCs w:val="16"/>
                <w:u w:val="single" w:color="000000"/>
              </w:rPr>
              <w:t xml:space="preserve">        </w:t>
            </w:r>
            <w:r>
              <w:rPr>
                <w:rFonts w:ascii="Arial" w:eastAsia="Arial" w:hAnsi="Arial" w:cs="Arial"/>
                <w:b/>
                <w:spacing w:val="4"/>
                <w:sz w:val="16"/>
                <w:szCs w:val="16"/>
                <w:u w:val="single" w:color="000000"/>
              </w:rPr>
              <w:t xml:space="preserve"> </w:t>
            </w:r>
            <w:r>
              <w:rPr>
                <w:rFonts w:ascii="Arial" w:eastAsia="Arial" w:hAnsi="Arial" w:cs="Arial"/>
                <w:b/>
                <w:sz w:val="16"/>
                <w:szCs w:val="16"/>
              </w:rPr>
              <w:t xml:space="preserve">                                                                                            </w:t>
            </w:r>
            <w:r>
              <w:rPr>
                <w:rFonts w:ascii="Arial" w:eastAsia="Arial" w:hAnsi="Arial" w:cs="Arial"/>
                <w:w w:val="97"/>
                <w:sz w:val="16"/>
                <w:szCs w:val="16"/>
              </w:rPr>
              <w:t>Em</w:t>
            </w:r>
            <w:r>
              <w:rPr>
                <w:rFonts w:ascii="Arial" w:eastAsia="Arial" w:hAnsi="Arial" w:cs="Arial"/>
                <w:spacing w:val="2"/>
                <w:w w:val="97"/>
                <w:sz w:val="16"/>
                <w:szCs w:val="16"/>
              </w:rPr>
              <w:t>a</w:t>
            </w:r>
            <w:r>
              <w:rPr>
                <w:rFonts w:ascii="Arial" w:eastAsia="Arial" w:hAnsi="Arial" w:cs="Arial"/>
                <w:spacing w:val="-1"/>
                <w:w w:val="97"/>
                <w:sz w:val="16"/>
                <w:szCs w:val="16"/>
              </w:rPr>
              <w:t>i</w:t>
            </w:r>
            <w:r>
              <w:rPr>
                <w:rFonts w:ascii="Arial" w:eastAsia="Arial" w:hAnsi="Arial" w:cs="Arial"/>
                <w:w w:val="97"/>
                <w:sz w:val="16"/>
                <w:szCs w:val="16"/>
              </w:rPr>
              <w:t>l</w:t>
            </w:r>
            <w:r>
              <w:rPr>
                <w:rFonts w:ascii="Arial" w:eastAsia="Arial" w:hAnsi="Arial" w:cs="Arial"/>
                <w:spacing w:val="1"/>
                <w:sz w:val="16"/>
                <w:szCs w:val="16"/>
              </w:rPr>
              <w:t xml:space="preserve"> </w:t>
            </w:r>
            <w:r>
              <w:rPr>
                <w:rFonts w:ascii="Arial" w:eastAsia="Arial" w:hAnsi="Arial" w:cs="Arial"/>
                <w:spacing w:val="2"/>
                <w:w w:val="97"/>
                <w:sz w:val="16"/>
                <w:szCs w:val="16"/>
              </w:rPr>
              <w:t>A</w:t>
            </w:r>
            <w:r>
              <w:rPr>
                <w:rFonts w:ascii="Arial" w:eastAsia="Arial" w:hAnsi="Arial" w:cs="Arial"/>
                <w:w w:val="97"/>
                <w:sz w:val="16"/>
                <w:szCs w:val="16"/>
              </w:rPr>
              <w:t>d</w:t>
            </w:r>
            <w:r>
              <w:rPr>
                <w:rFonts w:ascii="Arial" w:eastAsia="Arial" w:hAnsi="Arial" w:cs="Arial"/>
                <w:spacing w:val="2"/>
                <w:w w:val="97"/>
                <w:sz w:val="16"/>
                <w:szCs w:val="16"/>
              </w:rPr>
              <w:t>d</w:t>
            </w:r>
            <w:r>
              <w:rPr>
                <w:rFonts w:ascii="Arial" w:eastAsia="Arial" w:hAnsi="Arial" w:cs="Arial"/>
                <w:spacing w:val="-1"/>
                <w:w w:val="97"/>
                <w:sz w:val="16"/>
                <w:szCs w:val="16"/>
              </w:rPr>
              <w:t>r</w:t>
            </w:r>
            <w:r>
              <w:rPr>
                <w:rFonts w:ascii="Arial" w:eastAsia="Arial" w:hAnsi="Arial" w:cs="Arial"/>
                <w:spacing w:val="2"/>
                <w:w w:val="97"/>
                <w:sz w:val="16"/>
                <w:szCs w:val="16"/>
              </w:rPr>
              <w:t>e</w:t>
            </w:r>
            <w:r>
              <w:rPr>
                <w:rFonts w:ascii="Arial" w:eastAsia="Arial" w:hAnsi="Arial" w:cs="Arial"/>
                <w:w w:val="97"/>
                <w:sz w:val="16"/>
                <w:szCs w:val="16"/>
              </w:rPr>
              <w:t>s</w:t>
            </w:r>
            <w:r>
              <w:rPr>
                <w:rFonts w:ascii="Arial" w:eastAsia="Arial" w:hAnsi="Arial" w:cs="Arial"/>
                <w:spacing w:val="4"/>
                <w:w w:val="97"/>
                <w:sz w:val="16"/>
                <w:szCs w:val="16"/>
              </w:rPr>
              <w:t>s</w:t>
            </w:r>
            <w:r>
              <w:rPr>
                <w:rFonts w:ascii="Arial" w:eastAsia="Arial" w:hAnsi="Arial" w:cs="Arial"/>
                <w:w w:val="97"/>
                <w:sz w:val="16"/>
                <w:szCs w:val="16"/>
              </w:rPr>
              <w:t>:</w:t>
            </w:r>
            <w:r>
              <w:rPr>
                <w:rFonts w:ascii="Arial" w:eastAsia="Arial" w:hAnsi="Arial" w:cs="Arial"/>
                <w:spacing w:val="2"/>
                <w:w w:val="97"/>
                <w:sz w:val="16"/>
                <w:szCs w:val="16"/>
              </w:rPr>
              <w:t>_</w:t>
            </w:r>
            <w:r>
              <w:rPr>
                <w:rFonts w:ascii="Arial" w:eastAsia="Arial" w:hAnsi="Arial" w:cs="Arial"/>
                <w:w w:val="97"/>
                <w:sz w:val="16"/>
                <w:szCs w:val="16"/>
                <w:u w:val="single" w:color="000000"/>
              </w:rPr>
              <w:t xml:space="preserve"> </w:t>
            </w:r>
            <w:r>
              <w:rPr>
                <w:rFonts w:ascii="Arial" w:eastAsia="Arial" w:hAnsi="Arial" w:cs="Arial"/>
                <w:sz w:val="16"/>
                <w:szCs w:val="16"/>
                <w:u w:val="single" w:color="000000"/>
              </w:rPr>
              <w:tab/>
            </w:r>
            <w:r w:rsidR="00395867">
              <w:rPr>
                <w:rFonts w:ascii="Arial" w:eastAsia="Arial" w:hAnsi="Arial" w:cs="Arial"/>
                <w:sz w:val="16"/>
                <w:szCs w:val="16"/>
                <w:u w:val="single" w:color="000000"/>
              </w:rPr>
              <w:t>_</w:t>
            </w:r>
          </w:p>
          <w:p w14:paraId="2C2E2580" w14:textId="20207B43" w:rsidR="001B0C60" w:rsidRDefault="001B0C60" w:rsidP="00DF6BD9">
            <w:pPr>
              <w:tabs>
                <w:tab w:val="left" w:pos="6140"/>
                <w:tab w:val="left" w:pos="8540"/>
              </w:tabs>
              <w:spacing w:before="64" w:line="350" w:lineRule="auto"/>
              <w:ind w:left="97" w:right="2476"/>
              <w:rPr>
                <w:rFonts w:ascii="Arial" w:eastAsia="Arial" w:hAnsi="Arial" w:cs="Arial"/>
                <w:position w:val="-6"/>
                <w:sz w:val="16"/>
                <w:szCs w:val="16"/>
                <w:u w:val="single" w:color="000000"/>
              </w:rPr>
            </w:pPr>
            <w:r>
              <w:rPr>
                <w:rFonts w:ascii="Arial" w:eastAsia="Arial" w:hAnsi="Arial" w:cs="Arial"/>
                <w:spacing w:val="1"/>
                <w:position w:val="2"/>
                <w:sz w:val="16"/>
                <w:szCs w:val="16"/>
              </w:rPr>
              <w:t>P</w:t>
            </w:r>
            <w:r>
              <w:rPr>
                <w:rFonts w:ascii="Arial" w:eastAsia="Arial" w:hAnsi="Arial" w:cs="Arial"/>
                <w:spacing w:val="-1"/>
                <w:position w:val="2"/>
                <w:sz w:val="16"/>
                <w:szCs w:val="16"/>
              </w:rPr>
              <w:t>hon</w:t>
            </w:r>
            <w:r>
              <w:rPr>
                <w:rFonts w:ascii="Arial" w:eastAsia="Arial" w:hAnsi="Arial" w:cs="Arial"/>
                <w:position w:val="2"/>
                <w:sz w:val="16"/>
                <w:szCs w:val="16"/>
              </w:rPr>
              <w:t>e</w:t>
            </w:r>
            <w:r>
              <w:rPr>
                <w:rFonts w:ascii="Arial" w:eastAsia="Arial" w:hAnsi="Arial" w:cs="Arial"/>
                <w:spacing w:val="-9"/>
                <w:position w:val="2"/>
                <w:sz w:val="16"/>
                <w:szCs w:val="16"/>
              </w:rPr>
              <w:t xml:space="preserve"> </w:t>
            </w:r>
            <w:r>
              <w:rPr>
                <w:rFonts w:ascii="Arial" w:eastAsia="Arial" w:hAnsi="Arial" w:cs="Arial"/>
                <w:spacing w:val="-1"/>
                <w:position w:val="2"/>
                <w:sz w:val="16"/>
                <w:szCs w:val="16"/>
              </w:rPr>
              <w:t>N</w:t>
            </w:r>
            <w:r>
              <w:rPr>
                <w:rFonts w:ascii="Arial" w:eastAsia="Arial" w:hAnsi="Arial" w:cs="Arial"/>
                <w:spacing w:val="-3"/>
                <w:position w:val="2"/>
                <w:sz w:val="16"/>
                <w:szCs w:val="16"/>
              </w:rPr>
              <w:t>u</w:t>
            </w:r>
            <w:r>
              <w:rPr>
                <w:rFonts w:ascii="Arial" w:eastAsia="Arial" w:hAnsi="Arial" w:cs="Arial"/>
                <w:spacing w:val="3"/>
                <w:position w:val="2"/>
                <w:sz w:val="16"/>
                <w:szCs w:val="16"/>
              </w:rPr>
              <w:t>m</w:t>
            </w:r>
            <w:r>
              <w:rPr>
                <w:rFonts w:ascii="Arial" w:eastAsia="Arial" w:hAnsi="Arial" w:cs="Arial"/>
                <w:position w:val="2"/>
                <w:sz w:val="16"/>
                <w:szCs w:val="16"/>
              </w:rPr>
              <w:t>b</w:t>
            </w:r>
            <w:r>
              <w:rPr>
                <w:rFonts w:ascii="Arial" w:eastAsia="Arial" w:hAnsi="Arial" w:cs="Arial"/>
                <w:spacing w:val="-1"/>
                <w:position w:val="2"/>
                <w:sz w:val="16"/>
                <w:szCs w:val="16"/>
              </w:rPr>
              <w:t>er</w:t>
            </w:r>
            <w:r>
              <w:rPr>
                <w:rFonts w:ascii="Arial" w:eastAsia="Arial" w:hAnsi="Arial" w:cs="Arial"/>
                <w:position w:val="2"/>
                <w:sz w:val="16"/>
                <w:szCs w:val="16"/>
              </w:rPr>
              <w:t>:</w:t>
            </w:r>
            <w:r>
              <w:rPr>
                <w:rFonts w:ascii="Arial" w:eastAsia="Arial" w:hAnsi="Arial" w:cs="Arial"/>
                <w:spacing w:val="-3"/>
                <w:position w:val="2"/>
                <w:sz w:val="16"/>
                <w:szCs w:val="16"/>
              </w:rPr>
              <w:t xml:space="preserve"> </w:t>
            </w:r>
            <w:proofErr w:type="gramStart"/>
            <w:r>
              <w:rPr>
                <w:position w:val="2"/>
              </w:rPr>
              <w:t xml:space="preserve">(  </w:t>
            </w:r>
            <w:proofErr w:type="gramEnd"/>
            <w:r>
              <w:rPr>
                <w:position w:val="2"/>
              </w:rPr>
              <w:t xml:space="preserve">   </w:t>
            </w:r>
            <w:r>
              <w:rPr>
                <w:spacing w:val="39"/>
                <w:position w:val="2"/>
              </w:rPr>
              <w:t xml:space="preserve"> </w:t>
            </w:r>
            <w:r>
              <w:rPr>
                <w:position w:val="2"/>
              </w:rPr>
              <w:t>) _</w:t>
            </w:r>
            <w:r w:rsidR="005B1A6B">
              <w:rPr>
                <w:position w:val="2"/>
              </w:rPr>
              <w:t>____</w:t>
            </w:r>
            <w:r>
              <w:rPr>
                <w:position w:val="2"/>
              </w:rPr>
              <w:t xml:space="preserve">                                                                         </w:t>
            </w:r>
            <w:r>
              <w:rPr>
                <w:spacing w:val="4"/>
                <w:position w:val="2"/>
              </w:rPr>
              <w:t xml:space="preserve">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e</w:t>
            </w:r>
            <w:r>
              <w:rPr>
                <w:rFonts w:ascii="Arial" w:eastAsia="Arial" w:hAnsi="Arial" w:cs="Arial"/>
                <w:spacing w:val="-13"/>
                <w:sz w:val="16"/>
                <w:szCs w:val="16"/>
              </w:rPr>
              <w:t xml:space="preserve"> </w:t>
            </w:r>
            <w:r>
              <w:rPr>
                <w:rFonts w:ascii="Arial" w:eastAsia="Arial" w:hAnsi="Arial" w:cs="Arial"/>
                <w:spacing w:val="-1"/>
                <w:sz w:val="16"/>
                <w:szCs w:val="16"/>
              </w:rPr>
              <w:t>(</w:t>
            </w:r>
            <w:r>
              <w:rPr>
                <w:rFonts w:ascii="Arial" w:eastAsia="Arial" w:hAnsi="Arial" w:cs="Arial"/>
                <w:spacing w:val="-2"/>
                <w:sz w:val="16"/>
                <w:szCs w:val="16"/>
              </w:rPr>
              <w:t>i</w:t>
            </w:r>
            <w:r>
              <w:rPr>
                <w:rFonts w:ascii="Arial" w:eastAsia="Arial" w:hAnsi="Arial" w:cs="Arial"/>
                <w:sz w:val="16"/>
                <w:szCs w:val="16"/>
              </w:rPr>
              <w:t xml:space="preserve">f </w:t>
            </w:r>
            <w:r>
              <w:rPr>
                <w:rFonts w:ascii="Arial" w:eastAsia="Arial" w:hAnsi="Arial" w:cs="Arial"/>
                <w:spacing w:val="-1"/>
                <w:sz w:val="16"/>
                <w:szCs w:val="16"/>
              </w:rPr>
              <w:t>d</w:t>
            </w:r>
            <w:r>
              <w:rPr>
                <w:rFonts w:ascii="Arial" w:eastAsia="Arial" w:hAnsi="Arial" w:cs="Arial"/>
                <w:spacing w:val="-2"/>
                <w:sz w:val="16"/>
                <w:szCs w:val="16"/>
              </w:rPr>
              <w:t>i</w:t>
            </w:r>
            <w:r>
              <w:rPr>
                <w:rFonts w:ascii="Arial" w:eastAsia="Arial" w:hAnsi="Arial" w:cs="Arial"/>
                <w:spacing w:val="1"/>
                <w:sz w:val="16"/>
                <w:szCs w:val="16"/>
              </w:rPr>
              <w:t>ff</w:t>
            </w:r>
            <w:r>
              <w:rPr>
                <w:rFonts w:ascii="Arial" w:eastAsia="Arial" w:hAnsi="Arial" w:cs="Arial"/>
                <w:spacing w:val="2"/>
                <w:sz w:val="16"/>
                <w:szCs w:val="16"/>
              </w:rPr>
              <w:t>e</w:t>
            </w:r>
            <w:r>
              <w:rPr>
                <w:rFonts w:ascii="Arial" w:eastAsia="Arial" w:hAnsi="Arial" w:cs="Arial"/>
                <w:spacing w:val="-1"/>
                <w:sz w:val="16"/>
                <w:szCs w:val="16"/>
              </w:rPr>
              <w:t>ren</w:t>
            </w:r>
            <w:r>
              <w:rPr>
                <w:rFonts w:ascii="Arial" w:eastAsia="Arial" w:hAnsi="Arial" w:cs="Arial"/>
                <w:sz w:val="16"/>
                <w:szCs w:val="16"/>
              </w:rPr>
              <w:t>t</w:t>
            </w:r>
            <w:r>
              <w:rPr>
                <w:rFonts w:ascii="Arial" w:eastAsia="Arial" w:hAnsi="Arial" w:cs="Arial"/>
                <w:spacing w:val="-12"/>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r</w:t>
            </w:r>
            <w:r>
              <w:rPr>
                <w:rFonts w:ascii="Arial" w:eastAsia="Arial" w:hAnsi="Arial" w:cs="Arial"/>
                <w:spacing w:val="-3"/>
                <w:sz w:val="16"/>
                <w:szCs w:val="16"/>
              </w:rPr>
              <w:t>o</w:t>
            </w:r>
            <w:r>
              <w:rPr>
                <w:rFonts w:ascii="Arial" w:eastAsia="Arial" w:hAnsi="Arial" w:cs="Arial"/>
                <w:sz w:val="16"/>
                <w:szCs w:val="16"/>
              </w:rPr>
              <w:t>m</w:t>
            </w:r>
            <w:r>
              <w:rPr>
                <w:rFonts w:ascii="Arial" w:eastAsia="Arial" w:hAnsi="Arial" w:cs="Arial"/>
                <w:spacing w:val="-3"/>
                <w:sz w:val="16"/>
                <w:szCs w:val="16"/>
              </w:rPr>
              <w:t xml:space="preserve"> </w:t>
            </w:r>
            <w:r>
              <w:rPr>
                <w:rFonts w:ascii="Arial" w:eastAsia="Arial" w:hAnsi="Arial" w:cs="Arial"/>
                <w:spacing w:val="-1"/>
                <w:sz w:val="16"/>
                <w:szCs w:val="16"/>
              </w:rPr>
              <w:t>be</w:t>
            </w:r>
            <w:r>
              <w:rPr>
                <w:rFonts w:ascii="Arial" w:eastAsia="Arial" w:hAnsi="Arial" w:cs="Arial"/>
                <w:sz w:val="16"/>
                <w:szCs w:val="16"/>
              </w:rPr>
              <w:t>l</w:t>
            </w:r>
            <w:r>
              <w:rPr>
                <w:rFonts w:ascii="Arial" w:eastAsia="Arial" w:hAnsi="Arial" w:cs="Arial"/>
                <w:spacing w:val="2"/>
                <w:sz w:val="16"/>
                <w:szCs w:val="16"/>
              </w:rPr>
              <w:t>o</w:t>
            </w:r>
            <w:r>
              <w:rPr>
                <w:rFonts w:ascii="Arial" w:eastAsia="Arial" w:hAnsi="Arial" w:cs="Arial"/>
                <w:spacing w:val="-3"/>
                <w:sz w:val="16"/>
                <w:szCs w:val="16"/>
              </w:rPr>
              <w:t>w</w:t>
            </w:r>
            <w:r>
              <w:rPr>
                <w:rFonts w:ascii="Arial" w:eastAsia="Arial" w:hAnsi="Arial" w:cs="Arial"/>
                <w:spacing w:val="-1"/>
                <w:sz w:val="16"/>
                <w:szCs w:val="16"/>
              </w:rPr>
              <w:t>)</w:t>
            </w:r>
            <w:r>
              <w:rPr>
                <w:rFonts w:ascii="Arial" w:eastAsia="Arial" w:hAnsi="Arial" w:cs="Arial"/>
                <w:spacing w:val="1"/>
                <w:sz w:val="16"/>
                <w:szCs w:val="16"/>
              </w:rPr>
              <w:t>:</w:t>
            </w:r>
            <w:r w:rsidR="00395867">
              <w:rPr>
                <w:rFonts w:ascii="Arial" w:eastAsia="Arial" w:hAnsi="Arial" w:cs="Arial"/>
                <w:spacing w:val="1"/>
                <w:sz w:val="16"/>
                <w:szCs w:val="16"/>
              </w:rPr>
              <w:t>__</w:t>
            </w:r>
            <w:r>
              <w:rPr>
                <w:rFonts w:ascii="Arial" w:eastAsia="Arial" w:hAnsi="Arial" w:cs="Arial"/>
                <w:spacing w:val="-1"/>
                <w:sz w:val="16"/>
                <w:szCs w:val="16"/>
              </w:rPr>
              <w:t>_</w:t>
            </w:r>
            <w:r>
              <w:rPr>
                <w:rFonts w:ascii="Arial" w:eastAsia="Arial" w:hAnsi="Arial" w:cs="Arial"/>
                <w:sz w:val="16"/>
                <w:szCs w:val="16"/>
                <w:u w:val="single" w:color="000000"/>
              </w:rPr>
              <w:t xml:space="preserve"> </w:t>
            </w:r>
            <w:r>
              <w:rPr>
                <w:rFonts w:ascii="Arial" w:eastAsia="Arial" w:hAnsi="Arial" w:cs="Arial"/>
                <w:w w:val="97"/>
                <w:sz w:val="16"/>
                <w:szCs w:val="16"/>
              </w:rPr>
              <w:t>U</w:t>
            </w:r>
            <w:r>
              <w:rPr>
                <w:rFonts w:ascii="Arial" w:eastAsia="Arial" w:hAnsi="Arial" w:cs="Arial"/>
                <w:spacing w:val="1"/>
                <w:w w:val="97"/>
                <w:sz w:val="16"/>
                <w:szCs w:val="16"/>
              </w:rPr>
              <w:t>s</w:t>
            </w:r>
            <w:r>
              <w:rPr>
                <w:rFonts w:ascii="Arial" w:eastAsia="Arial" w:hAnsi="Arial" w:cs="Arial"/>
                <w:spacing w:val="2"/>
                <w:w w:val="97"/>
                <w:sz w:val="16"/>
                <w:szCs w:val="16"/>
              </w:rPr>
              <w:t>e</w:t>
            </w:r>
            <w:r>
              <w:rPr>
                <w:rFonts w:ascii="Arial" w:eastAsia="Arial" w:hAnsi="Arial" w:cs="Arial"/>
                <w:w w:val="97"/>
                <w:sz w:val="16"/>
                <w:szCs w:val="16"/>
              </w:rPr>
              <w:t>r</w:t>
            </w:r>
            <w:r>
              <w:rPr>
                <w:rFonts w:ascii="Arial" w:eastAsia="Arial" w:hAnsi="Arial" w:cs="Arial"/>
                <w:spacing w:val="3"/>
                <w:sz w:val="16"/>
                <w:szCs w:val="16"/>
              </w:rPr>
              <w:t xml:space="preserve"> </w:t>
            </w:r>
            <w:r>
              <w:rPr>
                <w:rFonts w:ascii="Arial" w:eastAsia="Arial" w:hAnsi="Arial" w:cs="Arial"/>
                <w:w w:val="97"/>
                <w:sz w:val="16"/>
                <w:szCs w:val="16"/>
              </w:rPr>
              <w:t>ID</w:t>
            </w:r>
            <w:r>
              <w:rPr>
                <w:rFonts w:ascii="Arial" w:eastAsia="Arial" w:hAnsi="Arial" w:cs="Arial"/>
                <w:spacing w:val="2"/>
                <w:sz w:val="16"/>
                <w:szCs w:val="16"/>
              </w:rPr>
              <w:t xml:space="preserve"> </w:t>
            </w:r>
            <w:r w:rsidR="000B65E2">
              <w:rPr>
                <w:rFonts w:ascii="Arial" w:eastAsia="Arial" w:hAnsi="Arial" w:cs="Arial"/>
                <w:w w:val="97"/>
                <w:sz w:val="16"/>
                <w:szCs w:val="16"/>
              </w:rPr>
              <w:t>–</w:t>
            </w:r>
            <w:r>
              <w:rPr>
                <w:rFonts w:ascii="Arial" w:eastAsia="Arial" w:hAnsi="Arial" w:cs="Arial"/>
                <w:spacing w:val="2"/>
                <w:sz w:val="16"/>
                <w:szCs w:val="16"/>
              </w:rPr>
              <w:t xml:space="preserve"> </w:t>
            </w:r>
            <w:r>
              <w:rPr>
                <w:rFonts w:ascii="Arial" w:eastAsia="Arial" w:hAnsi="Arial" w:cs="Arial"/>
                <w:spacing w:val="-1"/>
                <w:w w:val="97"/>
                <w:sz w:val="16"/>
                <w:szCs w:val="16"/>
              </w:rPr>
              <w:t>F</w:t>
            </w:r>
            <w:r>
              <w:rPr>
                <w:rFonts w:ascii="Arial" w:eastAsia="Arial" w:hAnsi="Arial" w:cs="Arial"/>
                <w:spacing w:val="1"/>
                <w:w w:val="97"/>
                <w:sz w:val="16"/>
                <w:szCs w:val="16"/>
              </w:rPr>
              <w:t>irs</w:t>
            </w:r>
            <w:r>
              <w:rPr>
                <w:rFonts w:ascii="Arial" w:eastAsia="Arial" w:hAnsi="Arial" w:cs="Arial"/>
                <w:w w:val="97"/>
                <w:sz w:val="16"/>
                <w:szCs w:val="16"/>
              </w:rPr>
              <w:t>t</w:t>
            </w:r>
            <w:r w:rsidR="000B65E2">
              <w:rPr>
                <w:rFonts w:ascii="Arial" w:eastAsia="Arial" w:hAnsi="Arial" w:cs="Arial"/>
                <w:w w:val="97"/>
                <w:sz w:val="16"/>
                <w:szCs w:val="16"/>
              </w:rPr>
              <w:t xml:space="preserve"> </w:t>
            </w:r>
            <w:r>
              <w:rPr>
                <w:rFonts w:ascii="Arial" w:eastAsia="Arial" w:hAnsi="Arial" w:cs="Arial"/>
                <w:spacing w:val="3"/>
                <w:w w:val="97"/>
                <w:sz w:val="16"/>
                <w:szCs w:val="16"/>
              </w:rPr>
              <w:t>C</w:t>
            </w:r>
            <w:r>
              <w:rPr>
                <w:rFonts w:ascii="Arial" w:eastAsia="Arial" w:hAnsi="Arial" w:cs="Arial"/>
                <w:w w:val="97"/>
                <w:sz w:val="16"/>
                <w:szCs w:val="16"/>
              </w:rPr>
              <w:t>ho</w:t>
            </w:r>
            <w:r>
              <w:rPr>
                <w:rFonts w:ascii="Arial" w:eastAsia="Arial" w:hAnsi="Arial" w:cs="Arial"/>
                <w:spacing w:val="1"/>
                <w:w w:val="97"/>
                <w:sz w:val="16"/>
                <w:szCs w:val="16"/>
              </w:rPr>
              <w:t>i</w:t>
            </w:r>
            <w:r>
              <w:rPr>
                <w:rFonts w:ascii="Arial" w:eastAsia="Arial" w:hAnsi="Arial" w:cs="Arial"/>
                <w:spacing w:val="-1"/>
                <w:w w:val="97"/>
                <w:sz w:val="16"/>
                <w:szCs w:val="16"/>
              </w:rPr>
              <w:t>c</w:t>
            </w:r>
            <w:r>
              <w:rPr>
                <w:rFonts w:ascii="Arial" w:eastAsia="Arial" w:hAnsi="Arial" w:cs="Arial"/>
                <w:w w:val="97"/>
                <w:sz w:val="16"/>
                <w:szCs w:val="16"/>
              </w:rPr>
              <w:t>e</w:t>
            </w:r>
            <w:r>
              <w:rPr>
                <w:rFonts w:ascii="Arial" w:eastAsia="Arial" w:hAnsi="Arial" w:cs="Arial"/>
                <w:spacing w:val="4"/>
                <w:sz w:val="16"/>
                <w:szCs w:val="16"/>
              </w:rPr>
              <w:t xml:space="preserve"> </w:t>
            </w:r>
            <w:r>
              <w:rPr>
                <w:rFonts w:ascii="Arial" w:eastAsia="Arial" w:hAnsi="Arial" w:cs="Arial"/>
                <w:spacing w:val="-1"/>
                <w:w w:val="97"/>
                <w:sz w:val="16"/>
                <w:szCs w:val="16"/>
              </w:rPr>
              <w:t>(</w:t>
            </w:r>
            <w:r>
              <w:rPr>
                <w:rFonts w:ascii="Arial" w:eastAsia="Arial" w:hAnsi="Arial" w:cs="Arial"/>
                <w:spacing w:val="3"/>
                <w:w w:val="97"/>
                <w:sz w:val="16"/>
                <w:szCs w:val="16"/>
              </w:rPr>
              <w:t>m</w:t>
            </w:r>
            <w:r>
              <w:rPr>
                <w:rFonts w:ascii="Arial" w:eastAsia="Arial" w:hAnsi="Arial" w:cs="Arial"/>
                <w:spacing w:val="-1"/>
                <w:w w:val="97"/>
                <w:sz w:val="16"/>
                <w:szCs w:val="16"/>
              </w:rPr>
              <w:t>i</w:t>
            </w:r>
            <w:r>
              <w:rPr>
                <w:rFonts w:ascii="Arial" w:eastAsia="Arial" w:hAnsi="Arial" w:cs="Arial"/>
                <w:spacing w:val="2"/>
                <w:w w:val="97"/>
                <w:sz w:val="16"/>
                <w:szCs w:val="16"/>
              </w:rPr>
              <w:t>n</w:t>
            </w:r>
            <w:r>
              <w:rPr>
                <w:rFonts w:ascii="Arial" w:eastAsia="Arial" w:hAnsi="Arial" w:cs="Arial"/>
                <w:spacing w:val="-1"/>
                <w:w w:val="97"/>
                <w:sz w:val="16"/>
                <w:szCs w:val="16"/>
              </w:rPr>
              <w:t>i</w:t>
            </w:r>
            <w:r>
              <w:rPr>
                <w:rFonts w:ascii="Arial" w:eastAsia="Arial" w:hAnsi="Arial" w:cs="Arial"/>
                <w:spacing w:val="3"/>
                <w:w w:val="97"/>
                <w:sz w:val="16"/>
                <w:szCs w:val="16"/>
              </w:rPr>
              <w:t>m</w:t>
            </w:r>
            <w:r>
              <w:rPr>
                <w:rFonts w:ascii="Arial" w:eastAsia="Arial" w:hAnsi="Arial" w:cs="Arial"/>
                <w:w w:val="97"/>
                <w:sz w:val="16"/>
                <w:szCs w:val="16"/>
              </w:rPr>
              <w:t>um</w:t>
            </w:r>
            <w:r>
              <w:rPr>
                <w:rFonts w:ascii="Arial" w:eastAsia="Arial" w:hAnsi="Arial" w:cs="Arial"/>
                <w:spacing w:val="1"/>
                <w:sz w:val="16"/>
                <w:szCs w:val="16"/>
              </w:rPr>
              <w:t xml:space="preserve"> </w:t>
            </w:r>
            <w:r>
              <w:rPr>
                <w:rFonts w:ascii="Arial" w:eastAsia="Arial" w:hAnsi="Arial" w:cs="Arial"/>
                <w:w w:val="97"/>
                <w:sz w:val="16"/>
                <w:szCs w:val="16"/>
              </w:rPr>
              <w:t>6</w:t>
            </w:r>
            <w:r>
              <w:rPr>
                <w:rFonts w:ascii="Arial" w:eastAsia="Arial" w:hAnsi="Arial" w:cs="Arial"/>
                <w:spacing w:val="1"/>
                <w:sz w:val="16"/>
                <w:szCs w:val="16"/>
              </w:rPr>
              <w:t xml:space="preserve"> </w:t>
            </w:r>
            <w:r>
              <w:rPr>
                <w:rFonts w:ascii="Arial" w:eastAsia="Arial" w:hAnsi="Arial" w:cs="Arial"/>
                <w:spacing w:val="1"/>
                <w:w w:val="97"/>
                <w:sz w:val="16"/>
                <w:szCs w:val="16"/>
              </w:rPr>
              <w:t>c</w:t>
            </w:r>
            <w:r>
              <w:rPr>
                <w:rFonts w:ascii="Arial" w:eastAsia="Arial" w:hAnsi="Arial" w:cs="Arial"/>
                <w:w w:val="97"/>
                <w:sz w:val="16"/>
                <w:szCs w:val="16"/>
              </w:rPr>
              <w:t>h</w:t>
            </w:r>
            <w:r>
              <w:rPr>
                <w:rFonts w:ascii="Arial" w:eastAsia="Arial" w:hAnsi="Arial" w:cs="Arial"/>
                <w:spacing w:val="2"/>
                <w:w w:val="97"/>
                <w:sz w:val="16"/>
                <w:szCs w:val="16"/>
              </w:rPr>
              <w:t>a</w:t>
            </w:r>
            <w:r>
              <w:rPr>
                <w:rFonts w:ascii="Arial" w:eastAsia="Arial" w:hAnsi="Arial" w:cs="Arial"/>
                <w:spacing w:val="-1"/>
                <w:w w:val="97"/>
                <w:sz w:val="16"/>
                <w:szCs w:val="16"/>
              </w:rPr>
              <w:t>r</w:t>
            </w:r>
            <w:r>
              <w:rPr>
                <w:rFonts w:ascii="Arial" w:eastAsia="Arial" w:hAnsi="Arial" w:cs="Arial"/>
                <w:spacing w:val="2"/>
                <w:w w:val="97"/>
                <w:sz w:val="16"/>
                <w:szCs w:val="16"/>
              </w:rPr>
              <w:t>a</w:t>
            </w:r>
            <w:r>
              <w:rPr>
                <w:rFonts w:ascii="Arial" w:eastAsia="Arial" w:hAnsi="Arial" w:cs="Arial"/>
                <w:spacing w:val="1"/>
                <w:w w:val="97"/>
                <w:sz w:val="16"/>
                <w:szCs w:val="16"/>
              </w:rPr>
              <w:t>c</w:t>
            </w:r>
            <w:r>
              <w:rPr>
                <w:rFonts w:ascii="Arial" w:eastAsia="Arial" w:hAnsi="Arial" w:cs="Arial"/>
                <w:spacing w:val="-2"/>
                <w:w w:val="97"/>
                <w:sz w:val="16"/>
                <w:szCs w:val="16"/>
              </w:rPr>
              <w:t>t</w:t>
            </w:r>
            <w:r>
              <w:rPr>
                <w:rFonts w:ascii="Arial" w:eastAsia="Arial" w:hAnsi="Arial" w:cs="Arial"/>
                <w:spacing w:val="2"/>
                <w:w w:val="97"/>
                <w:sz w:val="16"/>
                <w:szCs w:val="16"/>
              </w:rPr>
              <w:t>e</w:t>
            </w:r>
            <w:r>
              <w:rPr>
                <w:rFonts w:ascii="Arial" w:eastAsia="Arial" w:hAnsi="Arial" w:cs="Arial"/>
                <w:spacing w:val="1"/>
                <w:w w:val="97"/>
                <w:sz w:val="16"/>
                <w:szCs w:val="16"/>
              </w:rPr>
              <w:t>r</w:t>
            </w:r>
            <w:r>
              <w:rPr>
                <w:rFonts w:ascii="Arial" w:eastAsia="Arial" w:hAnsi="Arial" w:cs="Arial"/>
                <w:spacing w:val="-1"/>
                <w:w w:val="97"/>
                <w:sz w:val="16"/>
                <w:szCs w:val="16"/>
              </w:rPr>
              <w:t>s</w:t>
            </w:r>
            <w:r>
              <w:rPr>
                <w:rFonts w:ascii="Arial" w:eastAsia="Arial" w:hAnsi="Arial" w:cs="Arial"/>
                <w:w w:val="97"/>
                <w:sz w:val="16"/>
                <w:szCs w:val="16"/>
              </w:rPr>
              <w:t>)</w:t>
            </w:r>
            <w:r>
              <w:rPr>
                <w:rFonts w:ascii="Arial" w:eastAsia="Arial" w:hAnsi="Arial" w:cs="Arial"/>
                <w:sz w:val="16"/>
                <w:szCs w:val="16"/>
              </w:rPr>
              <w:t xml:space="preserve">                                                </w:t>
            </w:r>
            <w:r w:rsidR="00D4679E">
              <w:rPr>
                <w:rFonts w:ascii="Arial" w:eastAsia="Arial" w:hAnsi="Arial" w:cs="Arial"/>
                <w:spacing w:val="12"/>
                <w:sz w:val="16"/>
                <w:szCs w:val="16"/>
              </w:rPr>
              <w:t xml:space="preserve"> </w:t>
            </w:r>
            <w:r w:rsidR="00395867">
              <w:rPr>
                <w:rFonts w:ascii="Arial" w:eastAsia="Arial" w:hAnsi="Arial" w:cs="Arial"/>
                <w:spacing w:val="12"/>
                <w:sz w:val="16"/>
                <w:szCs w:val="16"/>
              </w:rPr>
              <w:t xml:space="preserve"> </w:t>
            </w:r>
            <w:r w:rsidR="00D4679E">
              <w:rPr>
                <w:rFonts w:ascii="Arial" w:eastAsia="Arial" w:hAnsi="Arial" w:cs="Arial"/>
                <w:w w:val="97"/>
                <w:position w:val="-6"/>
                <w:sz w:val="16"/>
                <w:szCs w:val="16"/>
              </w:rPr>
              <w:t>____</w:t>
            </w:r>
            <w:r w:rsidR="00395867">
              <w:rPr>
                <w:rFonts w:ascii="Arial" w:eastAsia="Arial" w:hAnsi="Arial" w:cs="Arial"/>
                <w:w w:val="97"/>
                <w:position w:val="-6"/>
                <w:sz w:val="16"/>
                <w:szCs w:val="16"/>
              </w:rPr>
              <w:t>____</w:t>
            </w:r>
          </w:p>
          <w:p w14:paraId="1A3217DD" w14:textId="19257762" w:rsidR="00FD39F0" w:rsidRDefault="00FD39F0" w:rsidP="00DF6BD9">
            <w:pPr>
              <w:tabs>
                <w:tab w:val="left" w:pos="6140"/>
                <w:tab w:val="left" w:pos="8540"/>
              </w:tabs>
              <w:spacing w:before="64" w:line="350" w:lineRule="auto"/>
              <w:ind w:left="97" w:right="2476"/>
              <w:rPr>
                <w:rFonts w:ascii="Arial" w:eastAsia="Arial" w:hAnsi="Arial" w:cs="Arial"/>
                <w:sz w:val="16"/>
                <w:szCs w:val="16"/>
              </w:rPr>
            </w:pPr>
            <w:r>
              <w:rPr>
                <w:rFonts w:ascii="Arial" w:eastAsia="Arial" w:hAnsi="Arial" w:cs="Arial"/>
                <w:sz w:val="16"/>
                <w:szCs w:val="16"/>
              </w:rPr>
              <w:t>User ID – Second C</w:t>
            </w:r>
            <w:r w:rsidR="000B65E2">
              <w:rPr>
                <w:rFonts w:ascii="Arial" w:eastAsia="Arial" w:hAnsi="Arial" w:cs="Arial"/>
                <w:sz w:val="16"/>
                <w:szCs w:val="16"/>
              </w:rPr>
              <w:t xml:space="preserve">hoice (minimum 6 </w:t>
            </w:r>
            <w:proofErr w:type="gramStart"/>
            <w:r w:rsidR="000B65E2">
              <w:rPr>
                <w:rFonts w:ascii="Arial" w:eastAsia="Arial" w:hAnsi="Arial" w:cs="Arial"/>
                <w:sz w:val="16"/>
                <w:szCs w:val="16"/>
              </w:rPr>
              <w:t>characters)</w:t>
            </w:r>
            <w:r w:rsidR="00D4679E">
              <w:rPr>
                <w:rFonts w:ascii="Arial" w:eastAsia="Arial" w:hAnsi="Arial" w:cs="Arial"/>
                <w:sz w:val="16"/>
                <w:szCs w:val="16"/>
              </w:rPr>
              <w:t xml:space="preserve">   </w:t>
            </w:r>
            <w:proofErr w:type="gramEnd"/>
            <w:r w:rsidR="00D4679E">
              <w:rPr>
                <w:rFonts w:ascii="Arial" w:eastAsia="Arial" w:hAnsi="Arial" w:cs="Arial"/>
                <w:sz w:val="16"/>
                <w:szCs w:val="16"/>
              </w:rPr>
              <w:t xml:space="preserve">                                       </w:t>
            </w:r>
            <w:r w:rsidR="00395867">
              <w:rPr>
                <w:rFonts w:ascii="Arial" w:eastAsia="Arial" w:hAnsi="Arial" w:cs="Arial"/>
                <w:sz w:val="16"/>
                <w:szCs w:val="16"/>
              </w:rPr>
              <w:t xml:space="preserve">  </w:t>
            </w:r>
            <w:r w:rsidR="00D4679E">
              <w:rPr>
                <w:rFonts w:ascii="Arial" w:eastAsia="Arial" w:hAnsi="Arial" w:cs="Arial"/>
                <w:sz w:val="16"/>
                <w:szCs w:val="16"/>
              </w:rPr>
              <w:t>_______</w:t>
            </w:r>
          </w:p>
          <w:p w14:paraId="13DA8BE2" w14:textId="77777777" w:rsidR="001B0C60" w:rsidRDefault="001B0C60" w:rsidP="00DF6BD9">
            <w:pPr>
              <w:spacing w:before="9" w:line="100" w:lineRule="exact"/>
              <w:rPr>
                <w:sz w:val="10"/>
                <w:szCs w:val="10"/>
              </w:rPr>
            </w:pPr>
          </w:p>
          <w:p w14:paraId="42351D77" w14:textId="7C6AE2D1" w:rsidR="001B0C60" w:rsidRDefault="001B0C60" w:rsidP="00395867">
            <w:pPr>
              <w:tabs>
                <w:tab w:val="left" w:pos="6140"/>
              </w:tabs>
              <w:ind w:left="97" w:right="4889"/>
              <w:rPr>
                <w:rFonts w:ascii="Arial" w:eastAsia="Arial" w:hAnsi="Arial" w:cs="Arial"/>
                <w:sz w:val="16"/>
                <w:szCs w:val="16"/>
              </w:rPr>
            </w:pPr>
            <w:r>
              <w:rPr>
                <w:rFonts w:ascii="Arial" w:eastAsia="Arial" w:hAnsi="Arial" w:cs="Arial"/>
                <w:w w:val="97"/>
                <w:sz w:val="16"/>
                <w:szCs w:val="16"/>
              </w:rPr>
              <w:t>U</w:t>
            </w:r>
            <w:r>
              <w:rPr>
                <w:rFonts w:ascii="Arial" w:eastAsia="Arial" w:hAnsi="Arial" w:cs="Arial"/>
                <w:spacing w:val="1"/>
                <w:w w:val="97"/>
                <w:sz w:val="16"/>
                <w:szCs w:val="16"/>
              </w:rPr>
              <w:t>s</w:t>
            </w:r>
            <w:r>
              <w:rPr>
                <w:rFonts w:ascii="Arial" w:eastAsia="Arial" w:hAnsi="Arial" w:cs="Arial"/>
                <w:spacing w:val="2"/>
                <w:w w:val="97"/>
                <w:sz w:val="16"/>
                <w:szCs w:val="16"/>
              </w:rPr>
              <w:t>e</w:t>
            </w:r>
            <w:r>
              <w:rPr>
                <w:rFonts w:ascii="Arial" w:eastAsia="Arial" w:hAnsi="Arial" w:cs="Arial"/>
                <w:w w:val="97"/>
                <w:sz w:val="16"/>
                <w:szCs w:val="16"/>
              </w:rPr>
              <w:t>r</w:t>
            </w:r>
            <w:r>
              <w:rPr>
                <w:rFonts w:ascii="Arial" w:eastAsia="Arial" w:hAnsi="Arial" w:cs="Arial"/>
                <w:spacing w:val="3"/>
                <w:sz w:val="16"/>
                <w:szCs w:val="16"/>
              </w:rPr>
              <w:t xml:space="preserve"> </w:t>
            </w:r>
            <w:r>
              <w:rPr>
                <w:rFonts w:ascii="Arial" w:eastAsia="Arial" w:hAnsi="Arial" w:cs="Arial"/>
                <w:w w:val="97"/>
                <w:sz w:val="16"/>
                <w:szCs w:val="16"/>
              </w:rPr>
              <w:t>ID</w:t>
            </w:r>
            <w:r>
              <w:rPr>
                <w:rFonts w:ascii="Arial" w:eastAsia="Arial" w:hAnsi="Arial" w:cs="Arial"/>
                <w:spacing w:val="2"/>
                <w:sz w:val="16"/>
                <w:szCs w:val="16"/>
              </w:rPr>
              <w:t xml:space="preserve"> </w:t>
            </w:r>
            <w:r w:rsidR="000B65E2">
              <w:rPr>
                <w:rFonts w:ascii="Arial" w:eastAsia="Arial" w:hAnsi="Arial" w:cs="Arial"/>
                <w:w w:val="97"/>
                <w:sz w:val="16"/>
                <w:szCs w:val="16"/>
              </w:rPr>
              <w:t>–</w:t>
            </w:r>
            <w:r>
              <w:rPr>
                <w:rFonts w:ascii="Arial" w:eastAsia="Arial" w:hAnsi="Arial" w:cs="Arial"/>
                <w:spacing w:val="2"/>
                <w:sz w:val="16"/>
                <w:szCs w:val="16"/>
              </w:rPr>
              <w:t xml:space="preserve"> </w:t>
            </w:r>
            <w:r>
              <w:rPr>
                <w:rFonts w:ascii="Arial" w:eastAsia="Arial" w:hAnsi="Arial" w:cs="Arial"/>
                <w:spacing w:val="-1"/>
                <w:w w:val="97"/>
                <w:sz w:val="16"/>
                <w:szCs w:val="16"/>
              </w:rPr>
              <w:t>T</w:t>
            </w:r>
            <w:r>
              <w:rPr>
                <w:rFonts w:ascii="Arial" w:eastAsia="Arial" w:hAnsi="Arial" w:cs="Arial"/>
                <w:spacing w:val="2"/>
                <w:w w:val="97"/>
                <w:sz w:val="16"/>
                <w:szCs w:val="16"/>
              </w:rPr>
              <w:t>h</w:t>
            </w:r>
            <w:r>
              <w:rPr>
                <w:rFonts w:ascii="Arial" w:eastAsia="Arial" w:hAnsi="Arial" w:cs="Arial"/>
                <w:spacing w:val="-1"/>
                <w:w w:val="97"/>
                <w:sz w:val="16"/>
                <w:szCs w:val="16"/>
              </w:rPr>
              <w:t>i</w:t>
            </w:r>
            <w:r>
              <w:rPr>
                <w:rFonts w:ascii="Arial" w:eastAsia="Arial" w:hAnsi="Arial" w:cs="Arial"/>
                <w:spacing w:val="1"/>
                <w:w w:val="97"/>
                <w:sz w:val="16"/>
                <w:szCs w:val="16"/>
              </w:rPr>
              <w:t>r</w:t>
            </w:r>
            <w:r>
              <w:rPr>
                <w:rFonts w:ascii="Arial" w:eastAsia="Arial" w:hAnsi="Arial" w:cs="Arial"/>
                <w:w w:val="97"/>
                <w:sz w:val="16"/>
                <w:szCs w:val="16"/>
              </w:rPr>
              <w:t>d</w:t>
            </w:r>
            <w:r w:rsidR="000B65E2">
              <w:rPr>
                <w:rFonts w:ascii="Arial" w:eastAsia="Arial" w:hAnsi="Arial" w:cs="Arial"/>
                <w:w w:val="97"/>
                <w:sz w:val="16"/>
                <w:szCs w:val="16"/>
              </w:rPr>
              <w:t xml:space="preserve"> </w:t>
            </w:r>
            <w:r>
              <w:rPr>
                <w:rFonts w:ascii="Arial" w:eastAsia="Arial" w:hAnsi="Arial" w:cs="Arial"/>
                <w:spacing w:val="1"/>
                <w:w w:val="97"/>
                <w:sz w:val="16"/>
                <w:szCs w:val="16"/>
              </w:rPr>
              <w:t>C</w:t>
            </w:r>
            <w:r>
              <w:rPr>
                <w:rFonts w:ascii="Arial" w:eastAsia="Arial" w:hAnsi="Arial" w:cs="Arial"/>
                <w:spacing w:val="2"/>
                <w:w w:val="97"/>
                <w:sz w:val="16"/>
                <w:szCs w:val="16"/>
              </w:rPr>
              <w:t>h</w:t>
            </w:r>
            <w:r>
              <w:rPr>
                <w:rFonts w:ascii="Arial" w:eastAsia="Arial" w:hAnsi="Arial" w:cs="Arial"/>
                <w:w w:val="97"/>
                <w:sz w:val="16"/>
                <w:szCs w:val="16"/>
              </w:rPr>
              <w:t>o</w:t>
            </w:r>
            <w:r>
              <w:rPr>
                <w:rFonts w:ascii="Arial" w:eastAsia="Arial" w:hAnsi="Arial" w:cs="Arial"/>
                <w:spacing w:val="1"/>
                <w:w w:val="97"/>
                <w:sz w:val="16"/>
                <w:szCs w:val="16"/>
              </w:rPr>
              <w:t>i</w:t>
            </w:r>
            <w:r>
              <w:rPr>
                <w:rFonts w:ascii="Arial" w:eastAsia="Arial" w:hAnsi="Arial" w:cs="Arial"/>
                <w:spacing w:val="-1"/>
                <w:w w:val="97"/>
                <w:sz w:val="16"/>
                <w:szCs w:val="16"/>
              </w:rPr>
              <w:t>c</w:t>
            </w:r>
            <w:r>
              <w:rPr>
                <w:rFonts w:ascii="Arial" w:eastAsia="Arial" w:hAnsi="Arial" w:cs="Arial"/>
                <w:w w:val="97"/>
                <w:sz w:val="16"/>
                <w:szCs w:val="16"/>
              </w:rPr>
              <w:t>e</w:t>
            </w:r>
            <w:r>
              <w:rPr>
                <w:rFonts w:ascii="Arial" w:eastAsia="Arial" w:hAnsi="Arial" w:cs="Arial"/>
                <w:spacing w:val="4"/>
                <w:sz w:val="16"/>
                <w:szCs w:val="16"/>
              </w:rPr>
              <w:t xml:space="preserve"> </w:t>
            </w:r>
            <w:r>
              <w:rPr>
                <w:rFonts w:ascii="Arial" w:eastAsia="Arial" w:hAnsi="Arial" w:cs="Arial"/>
                <w:spacing w:val="-1"/>
                <w:w w:val="97"/>
                <w:sz w:val="16"/>
                <w:szCs w:val="16"/>
              </w:rPr>
              <w:t>(</w:t>
            </w:r>
            <w:r>
              <w:rPr>
                <w:rFonts w:ascii="Arial" w:eastAsia="Arial" w:hAnsi="Arial" w:cs="Arial"/>
                <w:spacing w:val="3"/>
                <w:w w:val="97"/>
                <w:sz w:val="16"/>
                <w:szCs w:val="16"/>
              </w:rPr>
              <w:t>m</w:t>
            </w:r>
            <w:r>
              <w:rPr>
                <w:rFonts w:ascii="Arial" w:eastAsia="Arial" w:hAnsi="Arial" w:cs="Arial"/>
                <w:spacing w:val="-1"/>
                <w:w w:val="97"/>
                <w:sz w:val="16"/>
                <w:szCs w:val="16"/>
              </w:rPr>
              <w:t>i</w:t>
            </w:r>
            <w:r>
              <w:rPr>
                <w:rFonts w:ascii="Arial" w:eastAsia="Arial" w:hAnsi="Arial" w:cs="Arial"/>
                <w:spacing w:val="2"/>
                <w:w w:val="97"/>
                <w:sz w:val="16"/>
                <w:szCs w:val="16"/>
              </w:rPr>
              <w:t>n</w:t>
            </w:r>
            <w:r>
              <w:rPr>
                <w:rFonts w:ascii="Arial" w:eastAsia="Arial" w:hAnsi="Arial" w:cs="Arial"/>
                <w:spacing w:val="-1"/>
                <w:w w:val="97"/>
                <w:sz w:val="16"/>
                <w:szCs w:val="16"/>
              </w:rPr>
              <w:t>i</w:t>
            </w:r>
            <w:r>
              <w:rPr>
                <w:rFonts w:ascii="Arial" w:eastAsia="Arial" w:hAnsi="Arial" w:cs="Arial"/>
                <w:spacing w:val="3"/>
                <w:w w:val="97"/>
                <w:sz w:val="16"/>
                <w:szCs w:val="16"/>
              </w:rPr>
              <w:t>m</w:t>
            </w:r>
            <w:r>
              <w:rPr>
                <w:rFonts w:ascii="Arial" w:eastAsia="Arial" w:hAnsi="Arial" w:cs="Arial"/>
                <w:w w:val="97"/>
                <w:sz w:val="16"/>
                <w:szCs w:val="16"/>
              </w:rPr>
              <w:t>um</w:t>
            </w:r>
            <w:r>
              <w:rPr>
                <w:rFonts w:ascii="Arial" w:eastAsia="Arial" w:hAnsi="Arial" w:cs="Arial"/>
                <w:spacing w:val="1"/>
                <w:sz w:val="16"/>
                <w:szCs w:val="16"/>
              </w:rPr>
              <w:t xml:space="preserve"> </w:t>
            </w:r>
            <w:r>
              <w:rPr>
                <w:rFonts w:ascii="Arial" w:eastAsia="Arial" w:hAnsi="Arial" w:cs="Arial"/>
                <w:w w:val="97"/>
                <w:sz w:val="16"/>
                <w:szCs w:val="16"/>
              </w:rPr>
              <w:t>6</w:t>
            </w:r>
            <w:r>
              <w:rPr>
                <w:rFonts w:ascii="Arial" w:eastAsia="Arial" w:hAnsi="Arial" w:cs="Arial"/>
                <w:spacing w:val="1"/>
                <w:sz w:val="16"/>
                <w:szCs w:val="16"/>
              </w:rPr>
              <w:t xml:space="preserve"> </w:t>
            </w:r>
            <w:proofErr w:type="gramStart"/>
            <w:r>
              <w:rPr>
                <w:rFonts w:ascii="Arial" w:eastAsia="Arial" w:hAnsi="Arial" w:cs="Arial"/>
                <w:spacing w:val="-1"/>
                <w:w w:val="97"/>
                <w:sz w:val="16"/>
                <w:szCs w:val="16"/>
              </w:rPr>
              <w:t>c</w:t>
            </w:r>
            <w:r>
              <w:rPr>
                <w:rFonts w:ascii="Arial" w:eastAsia="Arial" w:hAnsi="Arial" w:cs="Arial"/>
                <w:spacing w:val="2"/>
                <w:w w:val="97"/>
                <w:sz w:val="16"/>
                <w:szCs w:val="16"/>
              </w:rPr>
              <w:t>h</w:t>
            </w:r>
            <w:r>
              <w:rPr>
                <w:rFonts w:ascii="Arial" w:eastAsia="Arial" w:hAnsi="Arial" w:cs="Arial"/>
                <w:w w:val="97"/>
                <w:sz w:val="16"/>
                <w:szCs w:val="16"/>
              </w:rPr>
              <w:t>a</w:t>
            </w:r>
            <w:r>
              <w:rPr>
                <w:rFonts w:ascii="Arial" w:eastAsia="Arial" w:hAnsi="Arial" w:cs="Arial"/>
                <w:spacing w:val="1"/>
                <w:w w:val="97"/>
                <w:sz w:val="16"/>
                <w:szCs w:val="16"/>
              </w:rPr>
              <w:t>r</w:t>
            </w:r>
            <w:r>
              <w:rPr>
                <w:rFonts w:ascii="Arial" w:eastAsia="Arial" w:hAnsi="Arial" w:cs="Arial"/>
                <w:w w:val="97"/>
                <w:sz w:val="16"/>
                <w:szCs w:val="16"/>
              </w:rPr>
              <w:t>a</w:t>
            </w:r>
            <w:r>
              <w:rPr>
                <w:rFonts w:ascii="Arial" w:eastAsia="Arial" w:hAnsi="Arial" w:cs="Arial"/>
                <w:spacing w:val="1"/>
                <w:w w:val="97"/>
                <w:sz w:val="16"/>
                <w:szCs w:val="16"/>
              </w:rPr>
              <w:t>c</w:t>
            </w:r>
            <w:r>
              <w:rPr>
                <w:rFonts w:ascii="Arial" w:eastAsia="Arial" w:hAnsi="Arial" w:cs="Arial"/>
                <w:w w:val="97"/>
                <w:sz w:val="16"/>
                <w:szCs w:val="16"/>
              </w:rPr>
              <w:t>t</w:t>
            </w:r>
            <w:r>
              <w:rPr>
                <w:rFonts w:ascii="Arial" w:eastAsia="Arial" w:hAnsi="Arial" w:cs="Arial"/>
                <w:spacing w:val="2"/>
                <w:w w:val="97"/>
                <w:sz w:val="16"/>
                <w:szCs w:val="16"/>
              </w:rPr>
              <w:t>e</w:t>
            </w:r>
            <w:r>
              <w:rPr>
                <w:rFonts w:ascii="Arial" w:eastAsia="Arial" w:hAnsi="Arial" w:cs="Arial"/>
                <w:spacing w:val="-1"/>
                <w:w w:val="97"/>
                <w:sz w:val="16"/>
                <w:szCs w:val="16"/>
              </w:rPr>
              <w:t>r</w:t>
            </w:r>
            <w:r>
              <w:rPr>
                <w:rFonts w:ascii="Arial" w:eastAsia="Arial" w:hAnsi="Arial" w:cs="Arial"/>
                <w:spacing w:val="1"/>
                <w:w w:val="97"/>
                <w:sz w:val="16"/>
                <w:szCs w:val="16"/>
              </w:rPr>
              <w:t>s</w:t>
            </w:r>
            <w:r>
              <w:rPr>
                <w:rFonts w:ascii="Arial" w:eastAsia="Arial" w:hAnsi="Arial" w:cs="Arial"/>
                <w:w w:val="97"/>
                <w:sz w:val="16"/>
                <w:szCs w:val="16"/>
              </w:rPr>
              <w:t>)</w:t>
            </w:r>
            <w:r>
              <w:rPr>
                <w:rFonts w:ascii="Arial" w:eastAsia="Arial" w:hAnsi="Arial" w:cs="Arial"/>
                <w:sz w:val="16"/>
                <w:szCs w:val="16"/>
              </w:rPr>
              <w:t xml:space="preserve">   </w:t>
            </w:r>
            <w:proofErr w:type="gramEnd"/>
            <w:r>
              <w:rPr>
                <w:rFonts w:ascii="Arial" w:eastAsia="Arial" w:hAnsi="Arial" w:cs="Arial"/>
                <w:sz w:val="16"/>
                <w:szCs w:val="16"/>
              </w:rPr>
              <w:t xml:space="preserve">                                             </w:t>
            </w:r>
            <w:r w:rsidR="00D4679E">
              <w:rPr>
                <w:rFonts w:ascii="Arial" w:eastAsia="Arial" w:hAnsi="Arial" w:cs="Arial"/>
                <w:sz w:val="16"/>
                <w:szCs w:val="16"/>
              </w:rPr>
              <w:t xml:space="preserve"> _______</w:t>
            </w:r>
          </w:p>
          <w:p w14:paraId="0AB844B3" w14:textId="77777777" w:rsidR="001B0C60" w:rsidRDefault="001B0C60" w:rsidP="00DF6BD9">
            <w:pPr>
              <w:spacing w:before="1" w:line="120" w:lineRule="exact"/>
              <w:rPr>
                <w:sz w:val="12"/>
                <w:szCs w:val="12"/>
              </w:rPr>
            </w:pPr>
          </w:p>
          <w:p w14:paraId="0CC70373" w14:textId="06C6CC1F" w:rsidR="00E41006" w:rsidRDefault="00E41006" w:rsidP="00E41006">
            <w:pPr>
              <w:rPr>
                <w:rFonts w:ascii="Arial" w:hAnsi="Arial" w:cs="Arial"/>
                <w:color w:val="000000"/>
                <w:sz w:val="16"/>
                <w:szCs w:val="16"/>
              </w:rPr>
            </w:pPr>
            <w:r>
              <w:rPr>
                <w:rFonts w:ascii="Arial" w:hAnsi="Arial" w:cs="Arial"/>
                <w:color w:val="000000"/>
                <w:sz w:val="16"/>
                <w:szCs w:val="16"/>
              </w:rPr>
              <w:t>This form is to be used by Experian to identify the individual that will act on behalf of the Client in regard to end user access to Experian’s systems. Client’s Security Designate will submit all requests to create, change or lock Client employee end user access to accounts and permissions associated with Experian’s systems and information via the Internet. The Security Designate must be an authorized representative of the Client’s organization and must be available to interact with Experian on information and product access matters in accordance with the attached Experian</w:t>
            </w:r>
            <w:r>
              <w:rPr>
                <w:rFonts w:ascii="Arial" w:eastAsia="Calibri" w:hAnsi="Arial" w:cs="Arial"/>
                <w:sz w:val="16"/>
                <w:szCs w:val="16"/>
              </w:rPr>
              <w:t xml:space="preserve"> Security Requirements, as applicable</w:t>
            </w:r>
            <w:r>
              <w:rPr>
                <w:rFonts w:ascii="Arial" w:hAnsi="Arial" w:cs="Arial"/>
                <w:color w:val="000000"/>
                <w:sz w:val="16"/>
                <w:szCs w:val="16"/>
              </w:rPr>
              <w:t>. Such requirements may be updated from time to time by Experian in accordance with the terms therein. This Security Designate Authorization Form must be signed by a duly authorized representative of the Client.</w:t>
            </w:r>
          </w:p>
          <w:p w14:paraId="1391677A" w14:textId="77777777" w:rsidR="004C5882" w:rsidRDefault="004C5882" w:rsidP="00E41006">
            <w:pPr>
              <w:rPr>
                <w:rFonts w:ascii="Arial" w:hAnsi="Arial" w:cs="Arial"/>
                <w:color w:val="000000"/>
                <w:sz w:val="16"/>
                <w:szCs w:val="16"/>
              </w:rPr>
            </w:pPr>
          </w:p>
          <w:p w14:paraId="49DC0C3F" w14:textId="77777777" w:rsidR="00E41006" w:rsidRDefault="00E41006" w:rsidP="00E41006">
            <w:pPr>
              <w:rPr>
                <w:rFonts w:ascii="Arial" w:hAnsi="Arial" w:cs="Arial"/>
                <w:color w:val="000000"/>
                <w:sz w:val="16"/>
                <w:szCs w:val="16"/>
              </w:rPr>
            </w:pPr>
            <w:r>
              <w:rPr>
                <w:rFonts w:ascii="Arial" w:hAnsi="Arial" w:cs="Arial"/>
                <w:color w:val="000000"/>
                <w:sz w:val="16"/>
                <w:szCs w:val="16"/>
              </w:rPr>
              <w:t>All clients acknowledge 1) has received the Experian</w:t>
            </w:r>
            <w:r>
              <w:rPr>
                <w:rFonts w:ascii="Arial" w:eastAsia="Calibri" w:hAnsi="Arial" w:cs="Arial"/>
                <w:sz w:val="16"/>
                <w:szCs w:val="16"/>
              </w:rPr>
              <w:t xml:space="preserve"> Security Requirements</w:t>
            </w:r>
            <w:r>
              <w:rPr>
                <w:rFonts w:ascii="Arial" w:hAnsi="Arial" w:cs="Arial"/>
                <w:color w:val="000000"/>
                <w:sz w:val="16"/>
                <w:szCs w:val="16"/>
              </w:rPr>
              <w:t>, 2) has read and understands the Clients’ obligations described in the Experian</w:t>
            </w:r>
            <w:r>
              <w:rPr>
                <w:rFonts w:ascii="Arial" w:eastAsia="Calibri" w:hAnsi="Arial" w:cs="Arial"/>
                <w:sz w:val="16"/>
                <w:szCs w:val="16"/>
              </w:rPr>
              <w:t xml:space="preserve"> Security Requirements</w:t>
            </w:r>
            <w:r>
              <w:rPr>
                <w:rFonts w:ascii="Arial" w:hAnsi="Arial" w:cs="Arial"/>
                <w:color w:val="000000"/>
                <w:sz w:val="16"/>
                <w:szCs w:val="16"/>
              </w:rPr>
              <w:t>, 3) will communicate the contents of the Experian</w:t>
            </w:r>
            <w:r>
              <w:rPr>
                <w:rFonts w:ascii="Arial" w:eastAsia="Calibri" w:hAnsi="Arial" w:cs="Arial"/>
                <w:sz w:val="16"/>
                <w:szCs w:val="16"/>
              </w:rPr>
              <w:t xml:space="preserve"> Security Requirements</w:t>
            </w:r>
            <w:r>
              <w:rPr>
                <w:rFonts w:ascii="Arial" w:hAnsi="Arial" w:cs="Arial"/>
                <w:color w:val="000000"/>
                <w:sz w:val="16"/>
                <w:szCs w:val="16"/>
              </w:rPr>
              <w:t xml:space="preserve"> and any subsequent updates thereto to all employee end users that shall have access to Experian’s systems and information, and 4) will abide to the provisions of the Experian</w:t>
            </w:r>
            <w:r>
              <w:rPr>
                <w:rFonts w:ascii="Arial" w:eastAsia="Calibri" w:hAnsi="Arial" w:cs="Arial"/>
                <w:sz w:val="16"/>
                <w:szCs w:val="16"/>
              </w:rPr>
              <w:t xml:space="preserve"> Security Requirements</w:t>
            </w:r>
            <w:r>
              <w:rPr>
                <w:rFonts w:ascii="Arial" w:hAnsi="Arial" w:cs="Arial"/>
                <w:color w:val="000000"/>
                <w:sz w:val="16"/>
                <w:szCs w:val="16"/>
              </w:rPr>
              <w:t>. Changes in Security Designate status (e.g., transfer or termination) are to be reported to Experian immediately. On an annual basis Experian will require the Security Designate to attest to the accuracy and currency of the status of the employee end users that access accounts and permissions to Experian’s systems and information.  Attestation must be completed within 30 days of notification to Client, or the Security Designate will be prohibited from accessing Experian’s systems and information until such attestation is complete.  In the United States, clients are allowed to have up to three (3) Security Designates on file. If the client already has three security designates on file, one will need to be removed before adding a new Security Designate.</w:t>
            </w:r>
          </w:p>
          <w:p w14:paraId="6B49F64E" w14:textId="77777777" w:rsidR="006E3E7B" w:rsidRDefault="006E3E7B" w:rsidP="00D05882">
            <w:pPr>
              <w:ind w:left="97" w:right="-8"/>
              <w:rPr>
                <w:rFonts w:ascii="Arial" w:eastAsia="Arial" w:hAnsi="Arial" w:cs="Arial"/>
                <w:sz w:val="16"/>
                <w:szCs w:val="16"/>
              </w:rPr>
            </w:pPr>
          </w:p>
          <w:p w14:paraId="6B857E23" w14:textId="77777777" w:rsidR="00534219" w:rsidRDefault="00534219" w:rsidP="00DF6BD9">
            <w:pPr>
              <w:ind w:left="97" w:right="-8"/>
              <w:jc w:val="both"/>
              <w:rPr>
                <w:rFonts w:ascii="Arial" w:eastAsia="Arial" w:hAnsi="Arial" w:cs="Arial"/>
                <w:sz w:val="16"/>
                <w:szCs w:val="16"/>
              </w:rPr>
            </w:pPr>
          </w:p>
          <w:p w14:paraId="53D87681" w14:textId="77777777" w:rsidR="00534219" w:rsidRDefault="00534219" w:rsidP="00DF6BD9">
            <w:pPr>
              <w:ind w:left="97" w:right="-8"/>
              <w:jc w:val="both"/>
              <w:rPr>
                <w:rFonts w:ascii="Arial" w:eastAsia="Arial" w:hAnsi="Arial" w:cs="Arial"/>
                <w:sz w:val="16"/>
                <w:szCs w:val="16"/>
              </w:rPr>
            </w:pPr>
          </w:p>
          <w:p w14:paraId="5C3B0558" w14:textId="77777777" w:rsidR="00534219" w:rsidRDefault="00534219" w:rsidP="00DF6BD9">
            <w:pPr>
              <w:ind w:left="97" w:right="-8"/>
              <w:jc w:val="both"/>
              <w:rPr>
                <w:rFonts w:ascii="Arial" w:eastAsia="Arial" w:hAnsi="Arial" w:cs="Arial"/>
                <w:sz w:val="16"/>
                <w:szCs w:val="16"/>
              </w:rPr>
            </w:pPr>
          </w:p>
          <w:p w14:paraId="0B21304D" w14:textId="77777777" w:rsidR="00E41006" w:rsidRDefault="00E41006" w:rsidP="00DF6BD9">
            <w:pPr>
              <w:ind w:left="97" w:right="-8"/>
              <w:jc w:val="both"/>
              <w:rPr>
                <w:rFonts w:ascii="Arial" w:eastAsia="Arial" w:hAnsi="Arial" w:cs="Arial"/>
                <w:sz w:val="16"/>
                <w:szCs w:val="16"/>
              </w:rPr>
            </w:pPr>
          </w:p>
          <w:p w14:paraId="1CCBC02C" w14:textId="77777777" w:rsidR="00E41006" w:rsidRDefault="00E41006" w:rsidP="00DF6BD9">
            <w:pPr>
              <w:ind w:left="97" w:right="-8"/>
              <w:jc w:val="both"/>
              <w:rPr>
                <w:rFonts w:ascii="Arial" w:eastAsia="Arial" w:hAnsi="Arial" w:cs="Arial"/>
                <w:sz w:val="16"/>
                <w:szCs w:val="16"/>
              </w:rPr>
            </w:pPr>
          </w:p>
          <w:p w14:paraId="181632DE" w14:textId="77777777" w:rsidR="00E41006" w:rsidRDefault="00E41006" w:rsidP="00DF6BD9">
            <w:pPr>
              <w:ind w:left="97" w:right="-8"/>
              <w:jc w:val="both"/>
              <w:rPr>
                <w:rFonts w:ascii="Arial" w:eastAsia="Arial" w:hAnsi="Arial" w:cs="Arial"/>
                <w:sz w:val="16"/>
                <w:szCs w:val="16"/>
              </w:rPr>
            </w:pPr>
          </w:p>
          <w:p w14:paraId="1DF37195" w14:textId="77777777" w:rsidR="00E41006" w:rsidRDefault="00E41006" w:rsidP="00DF6BD9">
            <w:pPr>
              <w:ind w:left="97" w:right="-8"/>
              <w:jc w:val="both"/>
              <w:rPr>
                <w:rFonts w:ascii="Arial" w:eastAsia="Arial" w:hAnsi="Arial" w:cs="Arial"/>
                <w:sz w:val="16"/>
                <w:szCs w:val="16"/>
              </w:rPr>
            </w:pPr>
          </w:p>
          <w:p w14:paraId="3C43B8C2" w14:textId="77777777" w:rsidR="00E41006" w:rsidRDefault="00E41006" w:rsidP="00DF6BD9">
            <w:pPr>
              <w:ind w:left="97" w:right="-8"/>
              <w:jc w:val="both"/>
              <w:rPr>
                <w:rFonts w:ascii="Arial" w:eastAsia="Arial" w:hAnsi="Arial" w:cs="Arial"/>
                <w:sz w:val="16"/>
                <w:szCs w:val="16"/>
              </w:rPr>
            </w:pPr>
          </w:p>
          <w:p w14:paraId="4B0E8135" w14:textId="77777777" w:rsidR="00E41006" w:rsidRDefault="00E41006" w:rsidP="00DF6BD9">
            <w:pPr>
              <w:ind w:left="97" w:right="-8"/>
              <w:jc w:val="both"/>
              <w:rPr>
                <w:rFonts w:ascii="Arial" w:eastAsia="Arial" w:hAnsi="Arial" w:cs="Arial"/>
                <w:sz w:val="16"/>
                <w:szCs w:val="16"/>
              </w:rPr>
            </w:pPr>
          </w:p>
          <w:p w14:paraId="6CE1758C" w14:textId="77777777" w:rsidR="00E41006" w:rsidRDefault="00E41006" w:rsidP="00DF6BD9">
            <w:pPr>
              <w:ind w:left="97" w:right="-8"/>
              <w:jc w:val="both"/>
              <w:rPr>
                <w:rFonts w:ascii="Arial" w:eastAsia="Arial" w:hAnsi="Arial" w:cs="Arial"/>
                <w:sz w:val="16"/>
                <w:szCs w:val="16"/>
              </w:rPr>
            </w:pPr>
          </w:p>
          <w:p w14:paraId="5A303661" w14:textId="76A480C5" w:rsidR="00E41006" w:rsidRDefault="00E41006" w:rsidP="00DF6BD9">
            <w:pPr>
              <w:ind w:left="97" w:right="-8"/>
              <w:jc w:val="both"/>
              <w:rPr>
                <w:rFonts w:ascii="Arial" w:eastAsia="Arial" w:hAnsi="Arial" w:cs="Arial"/>
                <w:sz w:val="16"/>
                <w:szCs w:val="16"/>
              </w:rPr>
            </w:pPr>
          </w:p>
        </w:tc>
      </w:tr>
      <w:tr w:rsidR="00E41006" w14:paraId="4F888D0D" w14:textId="77777777" w:rsidTr="002F6802">
        <w:trPr>
          <w:trHeight w:hRule="exact" w:val="291"/>
        </w:trPr>
        <w:tc>
          <w:tcPr>
            <w:tcW w:w="11160" w:type="dxa"/>
            <w:gridSpan w:val="4"/>
            <w:vMerge/>
            <w:tcBorders>
              <w:top w:val="single" w:sz="4" w:space="0" w:color="auto"/>
              <w:left w:val="single" w:sz="4" w:space="0" w:color="auto"/>
              <w:bottom w:val="single" w:sz="4" w:space="0" w:color="auto"/>
              <w:right w:val="single" w:sz="4" w:space="0" w:color="auto"/>
            </w:tcBorders>
          </w:tcPr>
          <w:p w14:paraId="05C0C66A" w14:textId="77777777" w:rsidR="00E41006" w:rsidRDefault="00E41006" w:rsidP="00DF6BD9">
            <w:pPr>
              <w:tabs>
                <w:tab w:val="left" w:pos="7880"/>
              </w:tabs>
              <w:spacing w:before="63"/>
              <w:ind w:left="97" w:right="3148"/>
              <w:jc w:val="both"/>
              <w:rPr>
                <w:rFonts w:ascii="Arial" w:eastAsia="Arial" w:hAnsi="Arial" w:cs="Arial"/>
                <w:spacing w:val="1"/>
                <w:w w:val="97"/>
                <w:sz w:val="16"/>
                <w:szCs w:val="16"/>
              </w:rPr>
            </w:pPr>
          </w:p>
        </w:tc>
      </w:tr>
      <w:tr w:rsidR="00E41006" w14:paraId="0DF0013B" w14:textId="77777777" w:rsidTr="002F6802">
        <w:trPr>
          <w:trHeight w:hRule="exact" w:val="291"/>
        </w:trPr>
        <w:tc>
          <w:tcPr>
            <w:tcW w:w="11160" w:type="dxa"/>
            <w:gridSpan w:val="4"/>
            <w:vMerge/>
            <w:tcBorders>
              <w:top w:val="single" w:sz="4" w:space="0" w:color="auto"/>
              <w:left w:val="single" w:sz="4" w:space="0" w:color="auto"/>
              <w:bottom w:val="single" w:sz="4" w:space="0" w:color="auto"/>
              <w:right w:val="single" w:sz="4" w:space="0" w:color="auto"/>
            </w:tcBorders>
          </w:tcPr>
          <w:p w14:paraId="32695509" w14:textId="77777777" w:rsidR="00E41006" w:rsidRDefault="00E41006" w:rsidP="00DF6BD9">
            <w:pPr>
              <w:tabs>
                <w:tab w:val="left" w:pos="7880"/>
              </w:tabs>
              <w:spacing w:before="63"/>
              <w:ind w:left="97" w:right="3148"/>
              <w:jc w:val="both"/>
              <w:rPr>
                <w:rFonts w:ascii="Arial" w:eastAsia="Arial" w:hAnsi="Arial" w:cs="Arial"/>
                <w:spacing w:val="1"/>
                <w:w w:val="97"/>
                <w:sz w:val="16"/>
                <w:szCs w:val="16"/>
              </w:rPr>
            </w:pPr>
          </w:p>
        </w:tc>
      </w:tr>
      <w:tr w:rsidR="00E41006" w14:paraId="6049CD93" w14:textId="77777777" w:rsidTr="002F6802">
        <w:trPr>
          <w:trHeight w:hRule="exact" w:val="291"/>
        </w:trPr>
        <w:tc>
          <w:tcPr>
            <w:tcW w:w="11160" w:type="dxa"/>
            <w:gridSpan w:val="4"/>
            <w:vMerge/>
            <w:tcBorders>
              <w:top w:val="single" w:sz="4" w:space="0" w:color="auto"/>
              <w:left w:val="single" w:sz="4" w:space="0" w:color="auto"/>
              <w:bottom w:val="single" w:sz="4" w:space="0" w:color="auto"/>
              <w:right w:val="single" w:sz="4" w:space="0" w:color="auto"/>
            </w:tcBorders>
          </w:tcPr>
          <w:p w14:paraId="3D402149" w14:textId="77777777" w:rsidR="00E41006" w:rsidRDefault="00E41006" w:rsidP="00DF6BD9">
            <w:pPr>
              <w:tabs>
                <w:tab w:val="left" w:pos="7880"/>
              </w:tabs>
              <w:spacing w:before="63"/>
              <w:ind w:left="97" w:right="3148"/>
              <w:jc w:val="both"/>
              <w:rPr>
                <w:rFonts w:ascii="Arial" w:eastAsia="Arial" w:hAnsi="Arial" w:cs="Arial"/>
                <w:spacing w:val="1"/>
                <w:w w:val="97"/>
                <w:sz w:val="16"/>
                <w:szCs w:val="16"/>
              </w:rPr>
            </w:pPr>
          </w:p>
        </w:tc>
      </w:tr>
      <w:tr w:rsidR="001B0C60" w14:paraId="55C0ECF7" w14:textId="77777777" w:rsidTr="002F6802">
        <w:trPr>
          <w:trHeight w:hRule="exact" w:val="325"/>
        </w:trPr>
        <w:tc>
          <w:tcPr>
            <w:tcW w:w="11160" w:type="dxa"/>
            <w:gridSpan w:val="4"/>
            <w:vMerge/>
            <w:tcBorders>
              <w:top w:val="single" w:sz="4" w:space="0" w:color="auto"/>
              <w:left w:val="single" w:sz="4" w:space="0" w:color="auto"/>
              <w:bottom w:val="single" w:sz="4" w:space="0" w:color="auto"/>
              <w:right w:val="single" w:sz="4" w:space="0" w:color="auto"/>
            </w:tcBorders>
          </w:tcPr>
          <w:p w14:paraId="3B01F92C" w14:textId="77777777" w:rsidR="001B0C60" w:rsidRDefault="001B0C60" w:rsidP="00DF6BD9"/>
        </w:tc>
      </w:tr>
      <w:tr w:rsidR="001B0C60" w14:paraId="3DAE7A94" w14:textId="77777777" w:rsidTr="002F6802">
        <w:trPr>
          <w:trHeight w:hRule="exact" w:val="900"/>
        </w:trPr>
        <w:tc>
          <w:tcPr>
            <w:tcW w:w="11160" w:type="dxa"/>
            <w:gridSpan w:val="4"/>
            <w:vMerge/>
            <w:tcBorders>
              <w:top w:val="single" w:sz="4" w:space="0" w:color="auto"/>
              <w:left w:val="single" w:sz="4" w:space="0" w:color="auto"/>
              <w:bottom w:val="single" w:sz="4" w:space="0" w:color="auto"/>
              <w:right w:val="single" w:sz="4" w:space="0" w:color="auto"/>
            </w:tcBorders>
          </w:tcPr>
          <w:p w14:paraId="654FB3B8" w14:textId="77777777" w:rsidR="001B0C60" w:rsidRDefault="001B0C60" w:rsidP="00DF6BD9"/>
        </w:tc>
      </w:tr>
      <w:tr w:rsidR="001B0C60" w14:paraId="6B14A237" w14:textId="77777777" w:rsidTr="002F6802">
        <w:trPr>
          <w:trHeight w:hRule="exact" w:val="2226"/>
        </w:trPr>
        <w:tc>
          <w:tcPr>
            <w:tcW w:w="11160" w:type="dxa"/>
            <w:gridSpan w:val="4"/>
            <w:vMerge/>
            <w:tcBorders>
              <w:top w:val="single" w:sz="4" w:space="0" w:color="auto"/>
              <w:left w:val="single" w:sz="4" w:space="0" w:color="auto"/>
              <w:bottom w:val="single" w:sz="4" w:space="0" w:color="auto"/>
              <w:right w:val="single" w:sz="4" w:space="0" w:color="auto"/>
            </w:tcBorders>
          </w:tcPr>
          <w:p w14:paraId="69A14659" w14:textId="77777777" w:rsidR="001B0C60" w:rsidRDefault="001B0C60" w:rsidP="00DF6BD9"/>
        </w:tc>
      </w:tr>
      <w:tr w:rsidR="00E41006" w14:paraId="45012314" w14:textId="77777777" w:rsidTr="002F6802">
        <w:trPr>
          <w:trHeight w:hRule="exact" w:val="4413"/>
        </w:trPr>
        <w:tc>
          <w:tcPr>
            <w:tcW w:w="11160" w:type="dxa"/>
            <w:gridSpan w:val="4"/>
            <w:tcBorders>
              <w:top w:val="single" w:sz="4" w:space="0" w:color="auto"/>
              <w:left w:val="single" w:sz="4" w:space="0" w:color="auto"/>
              <w:bottom w:val="single" w:sz="4" w:space="0" w:color="auto"/>
              <w:right w:val="single" w:sz="4" w:space="0" w:color="auto"/>
            </w:tcBorders>
          </w:tcPr>
          <w:p w14:paraId="3B0E0C9A" w14:textId="19434CB4" w:rsidR="00E41006" w:rsidRDefault="00E41006" w:rsidP="00E41006">
            <w:pPr>
              <w:spacing w:before="89"/>
              <w:ind w:right="4239"/>
              <w:jc w:val="both"/>
              <w:rPr>
                <w:rFonts w:ascii="Arial" w:eastAsia="Arial" w:hAnsi="Arial" w:cs="Arial"/>
                <w:sz w:val="16"/>
                <w:szCs w:val="16"/>
              </w:rPr>
            </w:pPr>
            <w:r>
              <w:rPr>
                <w:rFonts w:ascii="Arial" w:eastAsia="Arial" w:hAnsi="Arial" w:cs="Arial"/>
                <w:b/>
                <w:spacing w:val="1"/>
                <w:sz w:val="16"/>
                <w:szCs w:val="16"/>
              </w:rPr>
              <w:lastRenderedPageBreak/>
              <w:t xml:space="preserve">  I</w:t>
            </w:r>
            <w:r>
              <w:rPr>
                <w:rFonts w:ascii="Arial" w:eastAsia="Arial" w:hAnsi="Arial" w:cs="Arial"/>
                <w:b/>
                <w:sz w:val="16"/>
                <w:szCs w:val="16"/>
              </w:rPr>
              <w:t>f</w:t>
            </w:r>
            <w:r>
              <w:rPr>
                <w:rFonts w:ascii="Arial" w:eastAsia="Arial" w:hAnsi="Arial" w:cs="Arial"/>
                <w:b/>
                <w:spacing w:val="-2"/>
                <w:sz w:val="16"/>
                <w:szCs w:val="16"/>
              </w:rPr>
              <w:t xml:space="preserve"> </w:t>
            </w:r>
            <w:r>
              <w:rPr>
                <w:rFonts w:ascii="Arial" w:eastAsia="Arial" w:hAnsi="Arial" w:cs="Arial"/>
                <w:b/>
                <w:spacing w:val="-1"/>
                <w:sz w:val="16"/>
                <w:szCs w:val="16"/>
              </w:rPr>
              <w:t>t</w:t>
            </w:r>
            <w:r>
              <w:rPr>
                <w:rFonts w:ascii="Arial" w:eastAsia="Arial" w:hAnsi="Arial" w:cs="Arial"/>
                <w:b/>
                <w:sz w:val="16"/>
                <w:szCs w:val="16"/>
              </w:rPr>
              <w:t>h</w:t>
            </w:r>
            <w:r>
              <w:rPr>
                <w:rFonts w:ascii="Arial" w:eastAsia="Arial" w:hAnsi="Arial" w:cs="Arial"/>
                <w:b/>
                <w:spacing w:val="3"/>
                <w:sz w:val="16"/>
                <w:szCs w:val="16"/>
              </w:rPr>
              <w:t>i</w:t>
            </w:r>
            <w:r>
              <w:rPr>
                <w:rFonts w:ascii="Arial" w:eastAsia="Arial" w:hAnsi="Arial" w:cs="Arial"/>
                <w:b/>
                <w:sz w:val="16"/>
                <w:szCs w:val="16"/>
              </w:rPr>
              <w:t>s</w:t>
            </w:r>
            <w:r>
              <w:rPr>
                <w:rFonts w:ascii="Arial" w:eastAsia="Arial" w:hAnsi="Arial" w:cs="Arial"/>
                <w:b/>
                <w:spacing w:val="-7"/>
                <w:sz w:val="16"/>
                <w:szCs w:val="16"/>
              </w:rPr>
              <w:t xml:space="preserve"> </w:t>
            </w:r>
            <w:r>
              <w:rPr>
                <w:rFonts w:ascii="Arial" w:eastAsia="Arial" w:hAnsi="Arial" w:cs="Arial"/>
                <w:b/>
                <w:spacing w:val="-3"/>
                <w:sz w:val="16"/>
                <w:szCs w:val="16"/>
              </w:rPr>
              <w:t>a</w:t>
            </w:r>
            <w:r>
              <w:rPr>
                <w:rFonts w:ascii="Arial" w:eastAsia="Arial" w:hAnsi="Arial" w:cs="Arial"/>
                <w:b/>
                <w:spacing w:val="3"/>
                <w:sz w:val="16"/>
                <w:szCs w:val="16"/>
              </w:rPr>
              <w:t>p</w:t>
            </w:r>
            <w:r>
              <w:rPr>
                <w:rFonts w:ascii="Arial" w:eastAsia="Arial" w:hAnsi="Arial" w:cs="Arial"/>
                <w:b/>
                <w:sz w:val="16"/>
                <w:szCs w:val="16"/>
              </w:rPr>
              <w:t>p</w:t>
            </w:r>
            <w:r>
              <w:rPr>
                <w:rFonts w:ascii="Arial" w:eastAsia="Arial" w:hAnsi="Arial" w:cs="Arial"/>
                <w:b/>
                <w:spacing w:val="-1"/>
                <w:sz w:val="16"/>
                <w:szCs w:val="16"/>
              </w:rPr>
              <w:t>l</w:t>
            </w:r>
            <w:r>
              <w:rPr>
                <w:rFonts w:ascii="Arial" w:eastAsia="Arial" w:hAnsi="Arial" w:cs="Arial"/>
                <w:b/>
                <w:spacing w:val="1"/>
                <w:sz w:val="16"/>
                <w:szCs w:val="16"/>
              </w:rPr>
              <w:t>i</w:t>
            </w:r>
            <w:r>
              <w:rPr>
                <w:rFonts w:ascii="Arial" w:eastAsia="Arial" w:hAnsi="Arial" w:cs="Arial"/>
                <w:b/>
                <w:sz w:val="16"/>
                <w:szCs w:val="16"/>
              </w:rPr>
              <w:t>c</w:t>
            </w:r>
            <w:r>
              <w:rPr>
                <w:rFonts w:ascii="Arial" w:eastAsia="Arial" w:hAnsi="Arial" w:cs="Arial"/>
                <w:b/>
                <w:spacing w:val="-1"/>
                <w:sz w:val="16"/>
                <w:szCs w:val="16"/>
              </w:rPr>
              <w:t>at</w:t>
            </w:r>
            <w:r>
              <w:rPr>
                <w:rFonts w:ascii="Arial" w:eastAsia="Arial" w:hAnsi="Arial" w:cs="Arial"/>
                <w:b/>
                <w:spacing w:val="1"/>
                <w:sz w:val="16"/>
                <w:szCs w:val="16"/>
              </w:rPr>
              <w:t>i</w:t>
            </w:r>
            <w:r>
              <w:rPr>
                <w:rFonts w:ascii="Arial" w:eastAsia="Arial" w:hAnsi="Arial" w:cs="Arial"/>
                <w:b/>
                <w:spacing w:val="3"/>
                <w:sz w:val="16"/>
                <w:szCs w:val="16"/>
              </w:rPr>
              <w:t>o</w:t>
            </w:r>
            <w:r>
              <w:rPr>
                <w:rFonts w:ascii="Arial" w:eastAsia="Arial" w:hAnsi="Arial" w:cs="Arial"/>
                <w:b/>
                <w:sz w:val="16"/>
                <w:szCs w:val="16"/>
              </w:rPr>
              <w:t>n</w:t>
            </w:r>
            <w:r>
              <w:rPr>
                <w:rFonts w:ascii="Arial" w:eastAsia="Arial" w:hAnsi="Arial" w:cs="Arial"/>
                <w:b/>
                <w:spacing w:val="-15"/>
                <w:sz w:val="16"/>
                <w:szCs w:val="16"/>
              </w:rPr>
              <w:t xml:space="preserve"> </w:t>
            </w:r>
            <w:r>
              <w:rPr>
                <w:rFonts w:ascii="Arial" w:eastAsia="Arial" w:hAnsi="Arial" w:cs="Arial"/>
                <w:b/>
                <w:spacing w:val="-2"/>
                <w:sz w:val="16"/>
                <w:szCs w:val="16"/>
              </w:rPr>
              <w:t>i</w:t>
            </w:r>
            <w:r>
              <w:rPr>
                <w:rFonts w:ascii="Arial" w:eastAsia="Arial" w:hAnsi="Arial" w:cs="Arial"/>
                <w:b/>
                <w:spacing w:val="5"/>
                <w:sz w:val="16"/>
                <w:szCs w:val="16"/>
              </w:rPr>
              <w:t>n</w:t>
            </w:r>
            <w:r>
              <w:rPr>
                <w:rFonts w:ascii="Arial" w:eastAsia="Arial" w:hAnsi="Arial" w:cs="Arial"/>
                <w:b/>
                <w:spacing w:val="-5"/>
                <w:sz w:val="16"/>
                <w:szCs w:val="16"/>
              </w:rPr>
              <w:t>v</w:t>
            </w:r>
            <w:r>
              <w:rPr>
                <w:rFonts w:ascii="Arial" w:eastAsia="Arial" w:hAnsi="Arial" w:cs="Arial"/>
                <w:b/>
                <w:sz w:val="16"/>
                <w:szCs w:val="16"/>
              </w:rPr>
              <w:t>o</w:t>
            </w:r>
            <w:r>
              <w:rPr>
                <w:rFonts w:ascii="Arial" w:eastAsia="Arial" w:hAnsi="Arial" w:cs="Arial"/>
                <w:b/>
                <w:spacing w:val="6"/>
                <w:sz w:val="16"/>
                <w:szCs w:val="16"/>
              </w:rPr>
              <w:t>l</w:t>
            </w:r>
            <w:r>
              <w:rPr>
                <w:rFonts w:ascii="Arial" w:eastAsia="Arial" w:hAnsi="Arial" w:cs="Arial"/>
                <w:b/>
                <w:spacing w:val="-5"/>
                <w:sz w:val="16"/>
                <w:szCs w:val="16"/>
              </w:rPr>
              <w:t>v</w:t>
            </w:r>
            <w:r>
              <w:rPr>
                <w:rFonts w:ascii="Arial" w:eastAsia="Arial" w:hAnsi="Arial" w:cs="Arial"/>
                <w:b/>
                <w:spacing w:val="-1"/>
                <w:sz w:val="16"/>
                <w:szCs w:val="16"/>
              </w:rPr>
              <w:t>e</w:t>
            </w:r>
            <w:r>
              <w:rPr>
                <w:rFonts w:ascii="Arial" w:eastAsia="Arial" w:hAnsi="Arial" w:cs="Arial"/>
                <w:b/>
                <w:sz w:val="16"/>
                <w:szCs w:val="16"/>
              </w:rPr>
              <w:t>s</w:t>
            </w:r>
            <w:r>
              <w:rPr>
                <w:rFonts w:ascii="Arial" w:eastAsia="Arial" w:hAnsi="Arial" w:cs="Arial"/>
                <w:b/>
                <w:spacing w:val="-9"/>
                <w:sz w:val="16"/>
                <w:szCs w:val="16"/>
              </w:rPr>
              <w:t xml:space="preserve"> </w:t>
            </w:r>
            <w:r>
              <w:rPr>
                <w:rFonts w:ascii="Arial" w:eastAsia="Arial" w:hAnsi="Arial" w:cs="Arial"/>
                <w:b/>
                <w:sz w:val="16"/>
                <w:szCs w:val="16"/>
              </w:rPr>
              <w:t>use</w:t>
            </w:r>
            <w:r>
              <w:rPr>
                <w:rFonts w:ascii="Arial" w:eastAsia="Arial" w:hAnsi="Arial" w:cs="Arial"/>
                <w:b/>
                <w:spacing w:val="-5"/>
                <w:sz w:val="16"/>
                <w:szCs w:val="16"/>
              </w:rPr>
              <w:t xml:space="preserve"> </w:t>
            </w:r>
            <w:r>
              <w:rPr>
                <w:rFonts w:ascii="Arial" w:eastAsia="Arial" w:hAnsi="Arial" w:cs="Arial"/>
                <w:b/>
                <w:spacing w:val="-2"/>
                <w:sz w:val="16"/>
                <w:szCs w:val="16"/>
              </w:rPr>
              <w:t>o</w:t>
            </w:r>
            <w:r>
              <w:rPr>
                <w:rFonts w:ascii="Arial" w:eastAsia="Arial" w:hAnsi="Arial" w:cs="Arial"/>
                <w:b/>
                <w:sz w:val="16"/>
                <w:szCs w:val="16"/>
              </w:rPr>
              <w:t>f</w:t>
            </w:r>
            <w:r>
              <w:rPr>
                <w:rFonts w:ascii="Arial" w:eastAsia="Arial" w:hAnsi="Arial" w:cs="Arial"/>
                <w:b/>
                <w:spacing w:val="-4"/>
                <w:sz w:val="16"/>
                <w:szCs w:val="16"/>
              </w:rPr>
              <w:t xml:space="preserve"> </w:t>
            </w:r>
            <w:r>
              <w:rPr>
                <w:rFonts w:ascii="Arial" w:eastAsia="Arial" w:hAnsi="Arial" w:cs="Arial"/>
                <w:b/>
                <w:spacing w:val="-1"/>
                <w:sz w:val="16"/>
                <w:szCs w:val="16"/>
              </w:rPr>
              <w:t>c</w:t>
            </w:r>
            <w:r>
              <w:rPr>
                <w:rFonts w:ascii="Arial" w:eastAsia="Arial" w:hAnsi="Arial" w:cs="Arial"/>
                <w:b/>
                <w:sz w:val="16"/>
                <w:szCs w:val="16"/>
              </w:rPr>
              <w:t>on</w:t>
            </w:r>
            <w:r>
              <w:rPr>
                <w:rFonts w:ascii="Arial" w:eastAsia="Arial" w:hAnsi="Arial" w:cs="Arial"/>
                <w:b/>
                <w:spacing w:val="2"/>
                <w:sz w:val="16"/>
                <w:szCs w:val="16"/>
              </w:rPr>
              <w:t>s</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pacing w:val="-1"/>
                <w:sz w:val="16"/>
                <w:szCs w:val="16"/>
              </w:rPr>
              <w:t>e</w:t>
            </w:r>
            <w:r>
              <w:rPr>
                <w:rFonts w:ascii="Arial" w:eastAsia="Arial" w:hAnsi="Arial" w:cs="Arial"/>
                <w:b/>
                <w:sz w:val="16"/>
                <w:szCs w:val="16"/>
              </w:rPr>
              <w:t>r</w:t>
            </w:r>
            <w:r>
              <w:rPr>
                <w:rFonts w:ascii="Arial" w:eastAsia="Arial" w:hAnsi="Arial" w:cs="Arial"/>
                <w:b/>
                <w:spacing w:val="-13"/>
                <w:sz w:val="16"/>
                <w:szCs w:val="16"/>
              </w:rPr>
              <w:t xml:space="preserve"> </w:t>
            </w:r>
            <w:r>
              <w:rPr>
                <w:rFonts w:ascii="Arial" w:eastAsia="Arial" w:hAnsi="Arial" w:cs="Arial"/>
                <w:b/>
                <w:spacing w:val="-1"/>
                <w:sz w:val="16"/>
                <w:szCs w:val="16"/>
              </w:rPr>
              <w:t>c</w:t>
            </w:r>
            <w:r>
              <w:rPr>
                <w:rFonts w:ascii="Arial" w:eastAsia="Arial" w:hAnsi="Arial" w:cs="Arial"/>
                <w:b/>
                <w:spacing w:val="3"/>
                <w:sz w:val="16"/>
                <w:szCs w:val="16"/>
              </w:rPr>
              <w:t>r</w:t>
            </w:r>
            <w:r>
              <w:rPr>
                <w:rFonts w:ascii="Arial" w:eastAsia="Arial" w:hAnsi="Arial" w:cs="Arial"/>
                <w:b/>
                <w:spacing w:val="-1"/>
                <w:sz w:val="16"/>
                <w:szCs w:val="16"/>
              </w:rPr>
              <w:t>e</w:t>
            </w:r>
            <w:r>
              <w:rPr>
                <w:rFonts w:ascii="Arial" w:eastAsia="Arial" w:hAnsi="Arial" w:cs="Arial"/>
                <w:b/>
                <w:spacing w:val="-2"/>
                <w:sz w:val="16"/>
                <w:szCs w:val="16"/>
              </w:rPr>
              <w:t>d</w:t>
            </w:r>
            <w:r>
              <w:rPr>
                <w:rFonts w:ascii="Arial" w:eastAsia="Arial" w:hAnsi="Arial" w:cs="Arial"/>
                <w:b/>
                <w:spacing w:val="1"/>
                <w:sz w:val="16"/>
                <w:szCs w:val="16"/>
              </w:rPr>
              <w:t>i</w:t>
            </w:r>
            <w:r>
              <w:rPr>
                <w:rFonts w:ascii="Arial" w:eastAsia="Arial" w:hAnsi="Arial" w:cs="Arial"/>
                <w:b/>
                <w:sz w:val="16"/>
                <w:szCs w:val="16"/>
              </w:rPr>
              <w:t>t</w:t>
            </w:r>
            <w:r>
              <w:rPr>
                <w:rFonts w:ascii="Arial" w:eastAsia="Arial" w:hAnsi="Arial" w:cs="Arial"/>
                <w:b/>
                <w:spacing w:val="-7"/>
                <w:sz w:val="16"/>
                <w:szCs w:val="16"/>
              </w:rPr>
              <w:t xml:space="preserve"> </w:t>
            </w:r>
            <w:r w:rsidR="008E177E">
              <w:rPr>
                <w:rFonts w:ascii="Arial" w:eastAsia="Arial" w:hAnsi="Arial" w:cs="Arial"/>
                <w:b/>
                <w:sz w:val="16"/>
                <w:szCs w:val="16"/>
              </w:rPr>
              <w:t>produ</w:t>
            </w:r>
            <w:r w:rsidR="008E177E">
              <w:rPr>
                <w:rFonts w:ascii="Arial" w:eastAsia="Arial" w:hAnsi="Arial" w:cs="Arial"/>
                <w:b/>
                <w:spacing w:val="-1"/>
                <w:sz w:val="16"/>
                <w:szCs w:val="16"/>
              </w:rPr>
              <w:t>ct</w:t>
            </w:r>
            <w:r w:rsidR="008E177E">
              <w:rPr>
                <w:rFonts w:ascii="Arial" w:eastAsia="Arial" w:hAnsi="Arial" w:cs="Arial"/>
                <w:b/>
                <w:sz w:val="16"/>
                <w:szCs w:val="16"/>
              </w:rPr>
              <w:t>s,</w:t>
            </w:r>
            <w:r>
              <w:rPr>
                <w:rFonts w:ascii="Arial" w:eastAsia="Arial" w:hAnsi="Arial" w:cs="Arial"/>
                <w:b/>
                <w:spacing w:val="-11"/>
                <w:sz w:val="16"/>
                <w:szCs w:val="16"/>
              </w:rPr>
              <w:t xml:space="preserve"> </w:t>
            </w:r>
            <w:r>
              <w:rPr>
                <w:rFonts w:ascii="Arial" w:eastAsia="Arial" w:hAnsi="Arial" w:cs="Arial"/>
                <w:b/>
                <w:spacing w:val="-3"/>
                <w:sz w:val="16"/>
                <w:szCs w:val="16"/>
              </w:rPr>
              <w:t>t</w:t>
            </w:r>
            <w:r>
              <w:rPr>
                <w:rFonts w:ascii="Arial" w:eastAsia="Arial" w:hAnsi="Arial" w:cs="Arial"/>
                <w:b/>
                <w:spacing w:val="3"/>
                <w:sz w:val="16"/>
                <w:szCs w:val="16"/>
              </w:rPr>
              <w:t>h</w:t>
            </w:r>
            <w:r>
              <w:rPr>
                <w:rFonts w:ascii="Arial" w:eastAsia="Arial" w:hAnsi="Arial" w:cs="Arial"/>
                <w:b/>
                <w:spacing w:val="-1"/>
                <w:sz w:val="16"/>
                <w:szCs w:val="16"/>
              </w:rPr>
              <w:t>e</w:t>
            </w:r>
            <w:r>
              <w:rPr>
                <w:rFonts w:ascii="Arial" w:eastAsia="Arial" w:hAnsi="Arial" w:cs="Arial"/>
                <w:b/>
                <w:sz w:val="16"/>
                <w:szCs w:val="16"/>
              </w:rPr>
              <w:t>n</w:t>
            </w:r>
            <w:r>
              <w:rPr>
                <w:rFonts w:ascii="Arial" w:eastAsia="Arial" w:hAnsi="Arial" w:cs="Arial"/>
                <w:b/>
                <w:spacing w:val="-8"/>
                <w:sz w:val="16"/>
                <w:szCs w:val="16"/>
              </w:rPr>
              <w:t xml:space="preserve"> </w:t>
            </w:r>
            <w:r>
              <w:rPr>
                <w:rFonts w:ascii="Arial" w:eastAsia="Arial" w:hAnsi="Arial" w:cs="Arial"/>
                <w:b/>
                <w:spacing w:val="-1"/>
                <w:sz w:val="16"/>
                <w:szCs w:val="16"/>
              </w:rPr>
              <w:t>t</w:t>
            </w:r>
            <w:r>
              <w:rPr>
                <w:rFonts w:ascii="Arial" w:eastAsia="Arial" w:hAnsi="Arial" w:cs="Arial"/>
                <w:b/>
                <w:sz w:val="16"/>
                <w:szCs w:val="16"/>
              </w:rPr>
              <w:t>he</w:t>
            </w:r>
            <w:r>
              <w:rPr>
                <w:rFonts w:ascii="Arial" w:eastAsia="Arial" w:hAnsi="Arial" w:cs="Arial"/>
                <w:b/>
                <w:spacing w:val="-2"/>
                <w:sz w:val="16"/>
                <w:szCs w:val="16"/>
              </w:rPr>
              <w:t xml:space="preserve"> </w:t>
            </w:r>
            <w:r>
              <w:rPr>
                <w:rFonts w:ascii="Arial" w:eastAsia="Arial" w:hAnsi="Arial" w:cs="Arial"/>
                <w:b/>
                <w:spacing w:val="-1"/>
                <w:sz w:val="16"/>
                <w:szCs w:val="16"/>
              </w:rPr>
              <w:t>f</w:t>
            </w:r>
            <w:r>
              <w:rPr>
                <w:rFonts w:ascii="Arial" w:eastAsia="Arial" w:hAnsi="Arial" w:cs="Arial"/>
                <w:b/>
                <w:sz w:val="16"/>
                <w:szCs w:val="16"/>
              </w:rPr>
              <w:t>o</w:t>
            </w:r>
            <w:r>
              <w:rPr>
                <w:rFonts w:ascii="Arial" w:eastAsia="Arial" w:hAnsi="Arial" w:cs="Arial"/>
                <w:b/>
                <w:spacing w:val="1"/>
                <w:sz w:val="16"/>
                <w:szCs w:val="16"/>
              </w:rPr>
              <w:t>ll</w:t>
            </w:r>
            <w:r>
              <w:rPr>
                <w:rFonts w:ascii="Arial" w:eastAsia="Arial" w:hAnsi="Arial" w:cs="Arial"/>
                <w:b/>
                <w:spacing w:val="-5"/>
                <w:sz w:val="16"/>
                <w:szCs w:val="16"/>
              </w:rPr>
              <w:t>o</w:t>
            </w:r>
            <w:r>
              <w:rPr>
                <w:rFonts w:ascii="Arial" w:eastAsia="Arial" w:hAnsi="Arial" w:cs="Arial"/>
                <w:b/>
                <w:spacing w:val="7"/>
                <w:sz w:val="16"/>
                <w:szCs w:val="16"/>
              </w:rPr>
              <w:t>w</w:t>
            </w:r>
            <w:r>
              <w:rPr>
                <w:rFonts w:ascii="Arial" w:eastAsia="Arial" w:hAnsi="Arial" w:cs="Arial"/>
                <w:b/>
                <w:spacing w:val="1"/>
                <w:sz w:val="16"/>
                <w:szCs w:val="16"/>
              </w:rPr>
              <w:t>i</w:t>
            </w:r>
            <w:r>
              <w:rPr>
                <w:rFonts w:ascii="Arial" w:eastAsia="Arial" w:hAnsi="Arial" w:cs="Arial"/>
                <w:b/>
                <w:sz w:val="16"/>
                <w:szCs w:val="16"/>
              </w:rPr>
              <w:t>ng</w:t>
            </w:r>
            <w:r>
              <w:rPr>
                <w:rFonts w:ascii="Arial" w:eastAsia="Arial" w:hAnsi="Arial" w:cs="Arial"/>
                <w:b/>
                <w:spacing w:val="-13"/>
                <w:sz w:val="16"/>
                <w:szCs w:val="16"/>
              </w:rPr>
              <w:t xml:space="preserve"> </w:t>
            </w:r>
            <w:r>
              <w:rPr>
                <w:rFonts w:ascii="Arial" w:eastAsia="Arial" w:hAnsi="Arial" w:cs="Arial"/>
                <w:b/>
                <w:spacing w:val="-1"/>
                <w:sz w:val="16"/>
                <w:szCs w:val="16"/>
              </w:rPr>
              <w:t>s</w:t>
            </w:r>
            <w:r>
              <w:rPr>
                <w:rFonts w:ascii="Arial" w:eastAsia="Arial" w:hAnsi="Arial" w:cs="Arial"/>
                <w:b/>
                <w:sz w:val="16"/>
                <w:szCs w:val="16"/>
              </w:rPr>
              <w:t>h</w:t>
            </w:r>
            <w:r>
              <w:rPr>
                <w:rFonts w:ascii="Arial" w:eastAsia="Arial" w:hAnsi="Arial" w:cs="Arial"/>
                <w:b/>
                <w:spacing w:val="-3"/>
                <w:sz w:val="16"/>
                <w:szCs w:val="16"/>
              </w:rPr>
              <w:t>a</w:t>
            </w:r>
            <w:r>
              <w:rPr>
                <w:rFonts w:ascii="Arial" w:eastAsia="Arial" w:hAnsi="Arial" w:cs="Arial"/>
                <w:b/>
                <w:spacing w:val="1"/>
                <w:sz w:val="16"/>
                <w:szCs w:val="16"/>
              </w:rPr>
              <w:t>l</w:t>
            </w:r>
            <w:r>
              <w:rPr>
                <w:rFonts w:ascii="Arial" w:eastAsia="Arial" w:hAnsi="Arial" w:cs="Arial"/>
                <w:b/>
                <w:sz w:val="16"/>
                <w:szCs w:val="16"/>
              </w:rPr>
              <w:t>l</w:t>
            </w:r>
            <w:r>
              <w:rPr>
                <w:rFonts w:ascii="Arial" w:eastAsia="Arial" w:hAnsi="Arial" w:cs="Arial"/>
                <w:b/>
                <w:spacing w:val="-7"/>
                <w:sz w:val="16"/>
                <w:szCs w:val="16"/>
              </w:rPr>
              <w:t xml:space="preserve"> </w:t>
            </w:r>
            <w:r>
              <w:rPr>
                <w:rFonts w:ascii="Arial" w:eastAsia="Arial" w:hAnsi="Arial" w:cs="Arial"/>
                <w:b/>
                <w:spacing w:val="-1"/>
                <w:sz w:val="16"/>
                <w:szCs w:val="16"/>
              </w:rPr>
              <w:t>a</w:t>
            </w:r>
            <w:r>
              <w:rPr>
                <w:rFonts w:ascii="Arial" w:eastAsia="Arial" w:hAnsi="Arial" w:cs="Arial"/>
                <w:b/>
                <w:sz w:val="16"/>
                <w:szCs w:val="16"/>
              </w:rPr>
              <w:t>pp</w:t>
            </w:r>
            <w:r>
              <w:rPr>
                <w:rFonts w:ascii="Arial" w:eastAsia="Arial" w:hAnsi="Arial" w:cs="Arial"/>
                <w:b/>
                <w:spacing w:val="8"/>
                <w:sz w:val="16"/>
                <w:szCs w:val="16"/>
              </w:rPr>
              <w:t>l</w:t>
            </w:r>
            <w:r>
              <w:rPr>
                <w:rFonts w:ascii="Arial" w:eastAsia="Arial" w:hAnsi="Arial" w:cs="Arial"/>
                <w:b/>
                <w:spacing w:val="-13"/>
                <w:sz w:val="16"/>
                <w:szCs w:val="16"/>
              </w:rPr>
              <w:t>y</w:t>
            </w:r>
            <w:r>
              <w:rPr>
                <w:rFonts w:ascii="Arial" w:eastAsia="Arial" w:hAnsi="Arial" w:cs="Arial"/>
                <w:b/>
                <w:sz w:val="16"/>
                <w:szCs w:val="16"/>
              </w:rPr>
              <w:t>:</w:t>
            </w:r>
          </w:p>
          <w:p w14:paraId="25065267" w14:textId="77777777" w:rsidR="00E41006" w:rsidRDefault="00E41006" w:rsidP="00E41006">
            <w:pPr>
              <w:spacing w:before="2" w:line="120" w:lineRule="exact"/>
              <w:rPr>
                <w:sz w:val="12"/>
                <w:szCs w:val="12"/>
              </w:rPr>
            </w:pPr>
          </w:p>
          <w:p w14:paraId="7E9406D1" w14:textId="77777777" w:rsidR="00E41006" w:rsidRPr="00395867" w:rsidRDefault="00E41006" w:rsidP="00E41006">
            <w:pPr>
              <w:ind w:right="292"/>
              <w:jc w:val="both"/>
              <w:rPr>
                <w:rFonts w:ascii="Arial" w:eastAsia="Arial" w:hAnsi="Arial" w:cs="Arial"/>
                <w:sz w:val="16"/>
                <w:szCs w:val="16"/>
              </w:rPr>
            </w:pPr>
            <w:r w:rsidRPr="00395867">
              <w:rPr>
                <w:rFonts w:ascii="Arial" w:eastAsia="Arial" w:hAnsi="Arial" w:cs="Arial"/>
                <w:sz w:val="16"/>
                <w:szCs w:val="16"/>
              </w:rPr>
              <w:t xml:space="preserve">  I </w:t>
            </w:r>
            <w:r w:rsidRPr="00395867">
              <w:rPr>
                <w:rFonts w:ascii="Arial" w:eastAsia="Arial" w:hAnsi="Arial" w:cs="Arial"/>
                <w:spacing w:val="-1"/>
                <w:sz w:val="16"/>
                <w:szCs w:val="16"/>
              </w:rPr>
              <w:t>hav</w:t>
            </w:r>
            <w:r w:rsidRPr="00395867">
              <w:rPr>
                <w:rFonts w:ascii="Arial" w:eastAsia="Arial" w:hAnsi="Arial" w:cs="Arial"/>
                <w:sz w:val="16"/>
                <w:szCs w:val="16"/>
              </w:rPr>
              <w:t xml:space="preserve">e </w:t>
            </w:r>
            <w:r w:rsidRPr="00395867">
              <w:rPr>
                <w:rFonts w:ascii="Arial" w:eastAsia="Arial" w:hAnsi="Arial" w:cs="Arial"/>
                <w:spacing w:val="-1"/>
                <w:sz w:val="16"/>
                <w:szCs w:val="16"/>
              </w:rPr>
              <w:t>rea</w:t>
            </w:r>
            <w:r w:rsidRPr="00395867">
              <w:rPr>
                <w:rFonts w:ascii="Arial" w:eastAsia="Arial" w:hAnsi="Arial" w:cs="Arial"/>
                <w:sz w:val="16"/>
                <w:szCs w:val="16"/>
              </w:rPr>
              <w:t>d</w:t>
            </w:r>
            <w:r w:rsidRPr="00395867">
              <w:rPr>
                <w:rFonts w:ascii="Arial" w:eastAsia="Arial" w:hAnsi="Arial" w:cs="Arial"/>
                <w:spacing w:val="1"/>
                <w:sz w:val="16"/>
                <w:szCs w:val="16"/>
              </w:rPr>
              <w:t xml:space="preserve"> </w:t>
            </w:r>
            <w:r w:rsidRPr="00395867">
              <w:rPr>
                <w:rFonts w:ascii="Arial" w:eastAsia="Arial" w:hAnsi="Arial" w:cs="Arial"/>
                <w:spacing w:val="-1"/>
                <w:sz w:val="16"/>
                <w:szCs w:val="16"/>
              </w:rPr>
              <w:t>a</w:t>
            </w:r>
            <w:r w:rsidRPr="00395867">
              <w:rPr>
                <w:rFonts w:ascii="Arial" w:eastAsia="Arial" w:hAnsi="Arial" w:cs="Arial"/>
                <w:sz w:val="16"/>
                <w:szCs w:val="16"/>
              </w:rPr>
              <w:t xml:space="preserve">nd </w:t>
            </w:r>
            <w:r w:rsidRPr="00395867">
              <w:rPr>
                <w:rFonts w:ascii="Arial" w:eastAsia="Arial" w:hAnsi="Arial" w:cs="Arial"/>
                <w:spacing w:val="-1"/>
                <w:sz w:val="16"/>
                <w:szCs w:val="16"/>
              </w:rPr>
              <w:t>under</w:t>
            </w:r>
            <w:r w:rsidRPr="00395867">
              <w:rPr>
                <w:rFonts w:ascii="Arial" w:eastAsia="Arial" w:hAnsi="Arial" w:cs="Arial"/>
                <w:spacing w:val="1"/>
                <w:sz w:val="16"/>
                <w:szCs w:val="16"/>
              </w:rPr>
              <w:t>st</w:t>
            </w:r>
            <w:r w:rsidRPr="00395867">
              <w:rPr>
                <w:rFonts w:ascii="Arial" w:eastAsia="Arial" w:hAnsi="Arial" w:cs="Arial"/>
                <w:spacing w:val="-1"/>
                <w:sz w:val="16"/>
                <w:szCs w:val="16"/>
              </w:rPr>
              <w:t>an</w:t>
            </w:r>
            <w:r w:rsidRPr="00395867">
              <w:rPr>
                <w:rFonts w:ascii="Arial" w:eastAsia="Arial" w:hAnsi="Arial" w:cs="Arial"/>
                <w:sz w:val="16"/>
                <w:szCs w:val="16"/>
              </w:rPr>
              <w:t>d</w:t>
            </w:r>
            <w:r w:rsidRPr="00395867">
              <w:rPr>
                <w:rFonts w:ascii="Arial" w:eastAsia="Arial" w:hAnsi="Arial" w:cs="Arial"/>
                <w:spacing w:val="30"/>
                <w:sz w:val="16"/>
                <w:szCs w:val="16"/>
              </w:rPr>
              <w:t xml:space="preserve"> </w:t>
            </w:r>
            <w:r w:rsidRPr="00395867">
              <w:rPr>
                <w:rFonts w:ascii="Arial" w:eastAsia="Arial" w:hAnsi="Arial" w:cs="Arial"/>
                <w:spacing w:val="1"/>
                <w:sz w:val="16"/>
                <w:szCs w:val="16"/>
              </w:rPr>
              <w:t>t</w:t>
            </w:r>
            <w:r w:rsidRPr="00395867">
              <w:rPr>
                <w:rFonts w:ascii="Arial" w:eastAsia="Arial" w:hAnsi="Arial" w:cs="Arial"/>
                <w:spacing w:val="-1"/>
                <w:sz w:val="16"/>
                <w:szCs w:val="16"/>
              </w:rPr>
              <w:t>h</w:t>
            </w:r>
            <w:r w:rsidRPr="00395867">
              <w:rPr>
                <w:rFonts w:ascii="Arial" w:eastAsia="Arial" w:hAnsi="Arial" w:cs="Arial"/>
                <w:sz w:val="16"/>
                <w:szCs w:val="16"/>
              </w:rPr>
              <w:t>e</w:t>
            </w:r>
            <w:r w:rsidRPr="00395867">
              <w:rPr>
                <w:rFonts w:ascii="Arial" w:eastAsia="Arial" w:hAnsi="Arial" w:cs="Arial"/>
                <w:spacing w:val="2"/>
                <w:sz w:val="16"/>
                <w:szCs w:val="16"/>
              </w:rPr>
              <w:t xml:space="preserve"> </w:t>
            </w:r>
            <w:r w:rsidRPr="00395867">
              <w:rPr>
                <w:rFonts w:ascii="Arial" w:eastAsia="Arial" w:hAnsi="Arial" w:cs="Arial"/>
                <w:b/>
                <w:spacing w:val="1"/>
                <w:sz w:val="16"/>
                <w:szCs w:val="16"/>
              </w:rPr>
              <w:t>“</w:t>
            </w:r>
            <w:r w:rsidRPr="00395867">
              <w:rPr>
                <w:rFonts w:ascii="Arial" w:eastAsia="Arial" w:hAnsi="Arial" w:cs="Arial"/>
                <w:b/>
                <w:sz w:val="16"/>
                <w:szCs w:val="16"/>
              </w:rPr>
              <w:t>F</w:t>
            </w:r>
            <w:r w:rsidRPr="00395867">
              <w:rPr>
                <w:rFonts w:ascii="Arial" w:eastAsia="Arial" w:hAnsi="Arial" w:cs="Arial"/>
                <w:b/>
                <w:spacing w:val="-1"/>
                <w:sz w:val="16"/>
                <w:szCs w:val="16"/>
              </w:rPr>
              <w:t>C</w:t>
            </w:r>
            <w:r w:rsidRPr="00395867">
              <w:rPr>
                <w:rFonts w:ascii="Arial" w:eastAsia="Arial" w:hAnsi="Arial" w:cs="Arial"/>
                <w:b/>
                <w:spacing w:val="6"/>
                <w:sz w:val="16"/>
                <w:szCs w:val="16"/>
              </w:rPr>
              <w:t>R</w:t>
            </w:r>
            <w:r w:rsidRPr="00395867">
              <w:rPr>
                <w:rFonts w:ascii="Arial" w:eastAsia="Arial" w:hAnsi="Arial" w:cs="Arial"/>
                <w:b/>
                <w:sz w:val="16"/>
                <w:szCs w:val="16"/>
              </w:rPr>
              <w:t>A</w:t>
            </w:r>
            <w:r w:rsidRPr="00395867">
              <w:rPr>
                <w:rFonts w:ascii="Arial" w:eastAsia="Arial" w:hAnsi="Arial" w:cs="Arial"/>
                <w:b/>
                <w:spacing w:val="26"/>
                <w:sz w:val="16"/>
                <w:szCs w:val="16"/>
              </w:rPr>
              <w:t xml:space="preserve"> </w:t>
            </w:r>
            <w:r w:rsidRPr="00395867">
              <w:rPr>
                <w:rFonts w:ascii="Arial" w:eastAsia="Arial" w:hAnsi="Arial" w:cs="Arial"/>
                <w:b/>
                <w:spacing w:val="2"/>
                <w:sz w:val="16"/>
                <w:szCs w:val="16"/>
              </w:rPr>
              <w:t>R</w:t>
            </w:r>
            <w:r w:rsidRPr="00395867">
              <w:rPr>
                <w:rFonts w:ascii="Arial" w:eastAsia="Arial" w:hAnsi="Arial" w:cs="Arial"/>
                <w:b/>
                <w:spacing w:val="-1"/>
                <w:sz w:val="16"/>
                <w:szCs w:val="16"/>
              </w:rPr>
              <w:t>e</w:t>
            </w:r>
            <w:r w:rsidRPr="00395867">
              <w:rPr>
                <w:rFonts w:ascii="Arial" w:eastAsia="Arial" w:hAnsi="Arial" w:cs="Arial"/>
                <w:b/>
                <w:sz w:val="16"/>
                <w:szCs w:val="16"/>
              </w:rPr>
              <w:t>q</w:t>
            </w:r>
            <w:r w:rsidRPr="00395867">
              <w:rPr>
                <w:rFonts w:ascii="Arial" w:eastAsia="Arial" w:hAnsi="Arial" w:cs="Arial"/>
                <w:b/>
                <w:spacing w:val="1"/>
                <w:sz w:val="16"/>
                <w:szCs w:val="16"/>
              </w:rPr>
              <w:t>ui</w:t>
            </w:r>
            <w:r w:rsidRPr="00395867">
              <w:rPr>
                <w:rFonts w:ascii="Arial" w:eastAsia="Arial" w:hAnsi="Arial" w:cs="Arial"/>
                <w:b/>
                <w:spacing w:val="2"/>
                <w:sz w:val="16"/>
                <w:szCs w:val="16"/>
              </w:rPr>
              <w:t>r</w:t>
            </w:r>
            <w:r w:rsidRPr="00395867">
              <w:rPr>
                <w:rFonts w:ascii="Arial" w:eastAsia="Arial" w:hAnsi="Arial" w:cs="Arial"/>
                <w:b/>
                <w:spacing w:val="-1"/>
                <w:sz w:val="16"/>
                <w:szCs w:val="16"/>
              </w:rPr>
              <w:t>e</w:t>
            </w:r>
            <w:r w:rsidRPr="00395867">
              <w:rPr>
                <w:rFonts w:ascii="Arial" w:eastAsia="Arial" w:hAnsi="Arial" w:cs="Arial"/>
                <w:b/>
                <w:spacing w:val="1"/>
                <w:sz w:val="16"/>
                <w:szCs w:val="16"/>
              </w:rPr>
              <w:t>m</w:t>
            </w:r>
            <w:r w:rsidRPr="00395867">
              <w:rPr>
                <w:rFonts w:ascii="Arial" w:eastAsia="Arial" w:hAnsi="Arial" w:cs="Arial"/>
                <w:b/>
                <w:sz w:val="16"/>
                <w:szCs w:val="16"/>
              </w:rPr>
              <w:t>en</w:t>
            </w:r>
            <w:r w:rsidRPr="00395867">
              <w:rPr>
                <w:rFonts w:ascii="Arial" w:eastAsia="Arial" w:hAnsi="Arial" w:cs="Arial"/>
                <w:b/>
                <w:spacing w:val="-1"/>
                <w:sz w:val="16"/>
                <w:szCs w:val="16"/>
              </w:rPr>
              <w:t>ts</w:t>
            </w:r>
            <w:r w:rsidRPr="00395867">
              <w:rPr>
                <w:rFonts w:ascii="Arial" w:eastAsia="Arial" w:hAnsi="Arial" w:cs="Arial"/>
                <w:b/>
                <w:sz w:val="16"/>
                <w:szCs w:val="16"/>
              </w:rPr>
              <w:t>”</w:t>
            </w:r>
            <w:r w:rsidRPr="00395867">
              <w:rPr>
                <w:rFonts w:ascii="Arial" w:eastAsia="Arial" w:hAnsi="Arial" w:cs="Arial"/>
                <w:b/>
                <w:spacing w:val="29"/>
                <w:sz w:val="16"/>
                <w:szCs w:val="16"/>
              </w:rPr>
              <w:t xml:space="preserve"> </w:t>
            </w:r>
            <w:r w:rsidRPr="00395867">
              <w:rPr>
                <w:rFonts w:ascii="Arial" w:eastAsia="Arial" w:hAnsi="Arial" w:cs="Arial"/>
                <w:spacing w:val="-1"/>
                <w:sz w:val="16"/>
                <w:szCs w:val="16"/>
              </w:rPr>
              <w:t>no</w:t>
            </w:r>
            <w:r w:rsidRPr="00395867">
              <w:rPr>
                <w:rFonts w:ascii="Arial" w:eastAsia="Arial" w:hAnsi="Arial" w:cs="Arial"/>
                <w:spacing w:val="1"/>
                <w:sz w:val="16"/>
                <w:szCs w:val="16"/>
              </w:rPr>
              <w:t>t</w:t>
            </w:r>
            <w:r w:rsidRPr="00395867">
              <w:rPr>
                <w:rFonts w:ascii="Arial" w:eastAsia="Arial" w:hAnsi="Arial" w:cs="Arial"/>
                <w:spacing w:val="-2"/>
                <w:sz w:val="16"/>
                <w:szCs w:val="16"/>
              </w:rPr>
              <w:t>i</w:t>
            </w:r>
            <w:r w:rsidRPr="00395867">
              <w:rPr>
                <w:rFonts w:ascii="Arial" w:eastAsia="Arial" w:hAnsi="Arial" w:cs="Arial"/>
                <w:spacing w:val="4"/>
                <w:sz w:val="16"/>
                <w:szCs w:val="16"/>
              </w:rPr>
              <w:t>c</w:t>
            </w:r>
            <w:r w:rsidRPr="00395867">
              <w:rPr>
                <w:rFonts w:ascii="Arial" w:eastAsia="Arial" w:hAnsi="Arial" w:cs="Arial"/>
                <w:sz w:val="16"/>
                <w:szCs w:val="16"/>
              </w:rPr>
              <w:t>e</w:t>
            </w:r>
            <w:r w:rsidRPr="00395867">
              <w:rPr>
                <w:rFonts w:ascii="Arial" w:eastAsia="Arial" w:hAnsi="Arial" w:cs="Arial"/>
                <w:spacing w:val="39"/>
                <w:sz w:val="16"/>
                <w:szCs w:val="16"/>
              </w:rPr>
              <w:t xml:space="preserve"> </w:t>
            </w:r>
            <w:r w:rsidRPr="00395867">
              <w:rPr>
                <w:rFonts w:ascii="Arial" w:eastAsia="Arial" w:hAnsi="Arial" w:cs="Arial"/>
                <w:spacing w:val="-1"/>
                <w:sz w:val="16"/>
                <w:szCs w:val="16"/>
              </w:rPr>
              <w:t>an</w:t>
            </w:r>
            <w:r w:rsidRPr="00395867">
              <w:rPr>
                <w:rFonts w:ascii="Arial" w:eastAsia="Arial" w:hAnsi="Arial" w:cs="Arial"/>
                <w:sz w:val="16"/>
                <w:szCs w:val="16"/>
              </w:rPr>
              <w:t xml:space="preserve">d </w:t>
            </w:r>
            <w:r w:rsidRPr="00395867">
              <w:rPr>
                <w:rFonts w:ascii="Arial" w:eastAsia="Arial" w:hAnsi="Arial" w:cs="Arial"/>
                <w:b/>
                <w:spacing w:val="8"/>
                <w:sz w:val="16"/>
                <w:szCs w:val="16"/>
              </w:rPr>
              <w:t>“</w:t>
            </w:r>
            <w:r w:rsidRPr="00395867">
              <w:rPr>
                <w:rFonts w:ascii="Arial" w:eastAsia="Arial" w:hAnsi="Arial" w:cs="Arial"/>
                <w:b/>
                <w:spacing w:val="-13"/>
                <w:sz w:val="16"/>
                <w:szCs w:val="16"/>
              </w:rPr>
              <w:t>Experian Security Requirements</w:t>
            </w:r>
            <w:r w:rsidRPr="00395867">
              <w:rPr>
                <w:rFonts w:ascii="Arial" w:eastAsia="Arial" w:hAnsi="Arial" w:cs="Arial"/>
                <w:b/>
                <w:sz w:val="16"/>
                <w:szCs w:val="16"/>
              </w:rPr>
              <w:t>”</w:t>
            </w:r>
            <w:r w:rsidRPr="00395867">
              <w:rPr>
                <w:rFonts w:ascii="Arial" w:eastAsia="Arial" w:hAnsi="Arial" w:cs="Arial"/>
                <w:b/>
                <w:spacing w:val="31"/>
                <w:sz w:val="16"/>
                <w:szCs w:val="16"/>
              </w:rPr>
              <w:t xml:space="preserve"> </w:t>
            </w:r>
            <w:r w:rsidRPr="00395867">
              <w:rPr>
                <w:rFonts w:ascii="Arial" w:eastAsia="Arial" w:hAnsi="Arial" w:cs="Arial"/>
                <w:spacing w:val="-1"/>
                <w:sz w:val="16"/>
                <w:szCs w:val="16"/>
              </w:rPr>
              <w:t>an</w:t>
            </w:r>
            <w:r w:rsidRPr="00395867">
              <w:rPr>
                <w:rFonts w:ascii="Arial" w:eastAsia="Arial" w:hAnsi="Arial" w:cs="Arial"/>
                <w:sz w:val="16"/>
                <w:szCs w:val="16"/>
              </w:rPr>
              <w:t>d</w:t>
            </w:r>
            <w:r w:rsidRPr="00395867">
              <w:rPr>
                <w:rFonts w:ascii="Arial" w:eastAsia="Arial" w:hAnsi="Arial" w:cs="Arial"/>
                <w:spacing w:val="5"/>
                <w:sz w:val="16"/>
                <w:szCs w:val="16"/>
              </w:rPr>
              <w:t xml:space="preserve"> </w:t>
            </w:r>
            <w:r w:rsidRPr="00395867">
              <w:rPr>
                <w:rFonts w:ascii="Arial" w:eastAsia="Arial" w:hAnsi="Arial" w:cs="Arial"/>
                <w:spacing w:val="-6"/>
                <w:sz w:val="16"/>
                <w:szCs w:val="16"/>
              </w:rPr>
              <w:t>w</w:t>
            </w:r>
            <w:r w:rsidRPr="00395867">
              <w:rPr>
                <w:rFonts w:ascii="Arial" w:eastAsia="Arial" w:hAnsi="Arial" w:cs="Arial"/>
                <w:sz w:val="16"/>
                <w:szCs w:val="16"/>
              </w:rPr>
              <w:t xml:space="preserve">ill </w:t>
            </w:r>
            <w:r w:rsidRPr="00395867">
              <w:rPr>
                <w:rFonts w:ascii="Arial" w:eastAsia="Arial" w:hAnsi="Arial" w:cs="Arial"/>
                <w:spacing w:val="1"/>
                <w:sz w:val="16"/>
                <w:szCs w:val="16"/>
              </w:rPr>
              <w:t>t</w:t>
            </w:r>
            <w:r w:rsidRPr="00395867">
              <w:rPr>
                <w:rFonts w:ascii="Arial" w:eastAsia="Arial" w:hAnsi="Arial" w:cs="Arial"/>
                <w:spacing w:val="-1"/>
                <w:sz w:val="16"/>
                <w:szCs w:val="16"/>
              </w:rPr>
              <w:t>a</w:t>
            </w:r>
            <w:r w:rsidRPr="00395867">
              <w:rPr>
                <w:rFonts w:ascii="Arial" w:eastAsia="Arial" w:hAnsi="Arial" w:cs="Arial"/>
                <w:spacing w:val="1"/>
                <w:sz w:val="16"/>
                <w:szCs w:val="16"/>
              </w:rPr>
              <w:t>k</w:t>
            </w:r>
            <w:r w:rsidRPr="00395867">
              <w:rPr>
                <w:rFonts w:ascii="Arial" w:eastAsia="Arial" w:hAnsi="Arial" w:cs="Arial"/>
                <w:sz w:val="16"/>
                <w:szCs w:val="16"/>
              </w:rPr>
              <w:t xml:space="preserve">e </w:t>
            </w:r>
            <w:r w:rsidRPr="00395867">
              <w:rPr>
                <w:rFonts w:ascii="Arial" w:eastAsia="Arial" w:hAnsi="Arial" w:cs="Arial"/>
                <w:spacing w:val="-1"/>
                <w:sz w:val="16"/>
                <w:szCs w:val="16"/>
              </w:rPr>
              <w:t>a</w:t>
            </w:r>
            <w:r w:rsidRPr="00395867">
              <w:rPr>
                <w:rFonts w:ascii="Arial" w:eastAsia="Arial" w:hAnsi="Arial" w:cs="Arial"/>
                <w:sz w:val="16"/>
                <w:szCs w:val="16"/>
              </w:rPr>
              <w:t>ll</w:t>
            </w:r>
            <w:r w:rsidRPr="00395867">
              <w:rPr>
                <w:rFonts w:ascii="Arial" w:eastAsia="Arial" w:hAnsi="Arial" w:cs="Arial"/>
                <w:spacing w:val="3"/>
                <w:sz w:val="16"/>
                <w:szCs w:val="16"/>
              </w:rPr>
              <w:t xml:space="preserve"> </w:t>
            </w:r>
            <w:r w:rsidRPr="00395867">
              <w:rPr>
                <w:rFonts w:ascii="Arial" w:eastAsia="Arial" w:hAnsi="Arial" w:cs="Arial"/>
                <w:spacing w:val="-1"/>
                <w:sz w:val="16"/>
                <w:szCs w:val="16"/>
              </w:rPr>
              <w:t>rea</w:t>
            </w:r>
            <w:r w:rsidRPr="00395867">
              <w:rPr>
                <w:rFonts w:ascii="Arial" w:eastAsia="Arial" w:hAnsi="Arial" w:cs="Arial"/>
                <w:spacing w:val="1"/>
                <w:sz w:val="16"/>
                <w:szCs w:val="16"/>
              </w:rPr>
              <w:t>s</w:t>
            </w:r>
            <w:r w:rsidRPr="00395867">
              <w:rPr>
                <w:rFonts w:ascii="Arial" w:eastAsia="Arial" w:hAnsi="Arial" w:cs="Arial"/>
                <w:spacing w:val="-1"/>
                <w:sz w:val="16"/>
                <w:szCs w:val="16"/>
              </w:rPr>
              <w:t>onab</w:t>
            </w:r>
            <w:r w:rsidRPr="00395867">
              <w:rPr>
                <w:rFonts w:ascii="Arial" w:eastAsia="Arial" w:hAnsi="Arial" w:cs="Arial"/>
                <w:spacing w:val="-2"/>
                <w:sz w:val="16"/>
                <w:szCs w:val="16"/>
              </w:rPr>
              <w:t>l</w:t>
            </w:r>
            <w:r w:rsidRPr="00395867">
              <w:rPr>
                <w:rFonts w:ascii="Arial" w:eastAsia="Arial" w:hAnsi="Arial" w:cs="Arial"/>
                <w:sz w:val="16"/>
                <w:szCs w:val="16"/>
              </w:rPr>
              <w:t xml:space="preserve">e </w:t>
            </w:r>
            <w:r w:rsidRPr="00395867">
              <w:rPr>
                <w:rFonts w:ascii="Arial" w:eastAsia="Arial" w:hAnsi="Arial" w:cs="Arial"/>
                <w:spacing w:val="3"/>
                <w:sz w:val="16"/>
                <w:szCs w:val="16"/>
              </w:rPr>
              <w:t>m</w:t>
            </w:r>
            <w:r w:rsidRPr="00395867">
              <w:rPr>
                <w:rFonts w:ascii="Arial" w:eastAsia="Arial" w:hAnsi="Arial" w:cs="Arial"/>
                <w:spacing w:val="-1"/>
                <w:sz w:val="16"/>
                <w:szCs w:val="16"/>
              </w:rPr>
              <w:t>e</w:t>
            </w:r>
            <w:r w:rsidRPr="00395867">
              <w:rPr>
                <w:rFonts w:ascii="Arial" w:eastAsia="Arial" w:hAnsi="Arial" w:cs="Arial"/>
                <w:spacing w:val="-3"/>
                <w:sz w:val="16"/>
                <w:szCs w:val="16"/>
              </w:rPr>
              <w:t>a</w:t>
            </w:r>
            <w:r w:rsidRPr="00395867">
              <w:rPr>
                <w:rFonts w:ascii="Arial" w:eastAsia="Arial" w:hAnsi="Arial" w:cs="Arial"/>
                <w:spacing w:val="1"/>
                <w:sz w:val="16"/>
                <w:szCs w:val="16"/>
              </w:rPr>
              <w:t>s</w:t>
            </w:r>
            <w:r w:rsidRPr="00395867">
              <w:rPr>
                <w:rFonts w:ascii="Arial" w:eastAsia="Arial" w:hAnsi="Arial" w:cs="Arial"/>
                <w:spacing w:val="-1"/>
                <w:sz w:val="16"/>
                <w:szCs w:val="16"/>
              </w:rPr>
              <w:t>ure</w:t>
            </w:r>
            <w:r w:rsidRPr="00395867">
              <w:rPr>
                <w:rFonts w:ascii="Arial" w:eastAsia="Arial" w:hAnsi="Arial" w:cs="Arial"/>
                <w:sz w:val="16"/>
                <w:szCs w:val="16"/>
              </w:rPr>
              <w:t>s</w:t>
            </w:r>
            <w:r w:rsidRPr="00395867">
              <w:rPr>
                <w:rFonts w:ascii="Arial" w:eastAsia="Arial" w:hAnsi="Arial" w:cs="Arial"/>
                <w:spacing w:val="-7"/>
                <w:sz w:val="16"/>
                <w:szCs w:val="16"/>
              </w:rPr>
              <w:t xml:space="preserve"> </w:t>
            </w:r>
            <w:r w:rsidRPr="00395867">
              <w:rPr>
                <w:rFonts w:ascii="Arial" w:eastAsia="Arial" w:hAnsi="Arial" w:cs="Arial"/>
                <w:spacing w:val="1"/>
                <w:sz w:val="16"/>
                <w:szCs w:val="16"/>
              </w:rPr>
              <w:t>t</w:t>
            </w:r>
            <w:r w:rsidRPr="00395867">
              <w:rPr>
                <w:rFonts w:ascii="Arial" w:eastAsia="Arial" w:hAnsi="Arial" w:cs="Arial"/>
                <w:sz w:val="16"/>
                <w:szCs w:val="16"/>
              </w:rPr>
              <w:t>o</w:t>
            </w:r>
          </w:p>
          <w:p w14:paraId="0FD6721F" w14:textId="77777777" w:rsidR="00E41006" w:rsidRPr="00395867" w:rsidRDefault="00E41006" w:rsidP="00E41006">
            <w:pPr>
              <w:ind w:right="292"/>
              <w:jc w:val="both"/>
              <w:rPr>
                <w:rFonts w:ascii="Arial" w:eastAsia="Arial" w:hAnsi="Arial" w:cs="Arial"/>
                <w:sz w:val="16"/>
                <w:szCs w:val="16"/>
              </w:rPr>
            </w:pPr>
            <w:r w:rsidRPr="00395867">
              <w:rPr>
                <w:rFonts w:ascii="Arial" w:eastAsia="Arial" w:hAnsi="Arial" w:cs="Arial"/>
                <w:spacing w:val="8"/>
                <w:sz w:val="16"/>
                <w:szCs w:val="16"/>
              </w:rPr>
              <w:t xml:space="preserve">  </w:t>
            </w:r>
            <w:r w:rsidRPr="00395867">
              <w:rPr>
                <w:rFonts w:ascii="Arial" w:eastAsia="Arial" w:hAnsi="Arial" w:cs="Arial"/>
                <w:spacing w:val="-1"/>
                <w:sz w:val="16"/>
                <w:szCs w:val="16"/>
              </w:rPr>
              <w:t>en</w:t>
            </w:r>
            <w:r w:rsidRPr="00395867">
              <w:rPr>
                <w:rFonts w:ascii="Arial" w:eastAsia="Arial" w:hAnsi="Arial" w:cs="Arial"/>
                <w:spacing w:val="1"/>
                <w:sz w:val="16"/>
                <w:szCs w:val="16"/>
              </w:rPr>
              <w:t>f</w:t>
            </w:r>
            <w:r w:rsidRPr="00395867">
              <w:rPr>
                <w:rFonts w:ascii="Arial" w:eastAsia="Arial" w:hAnsi="Arial" w:cs="Arial"/>
                <w:spacing w:val="-1"/>
                <w:sz w:val="16"/>
                <w:szCs w:val="16"/>
              </w:rPr>
              <w:t>or</w:t>
            </w:r>
            <w:r w:rsidRPr="00395867">
              <w:rPr>
                <w:rFonts w:ascii="Arial" w:eastAsia="Arial" w:hAnsi="Arial" w:cs="Arial"/>
                <w:spacing w:val="1"/>
                <w:sz w:val="16"/>
                <w:szCs w:val="16"/>
              </w:rPr>
              <w:t>c</w:t>
            </w:r>
            <w:r w:rsidRPr="00395867">
              <w:rPr>
                <w:rFonts w:ascii="Arial" w:eastAsia="Arial" w:hAnsi="Arial" w:cs="Arial"/>
                <w:sz w:val="16"/>
                <w:szCs w:val="16"/>
              </w:rPr>
              <w:t>e</w:t>
            </w:r>
            <w:r w:rsidRPr="00395867">
              <w:rPr>
                <w:rFonts w:ascii="Arial" w:eastAsia="Arial" w:hAnsi="Arial" w:cs="Arial"/>
                <w:spacing w:val="-4"/>
                <w:sz w:val="16"/>
                <w:szCs w:val="16"/>
              </w:rPr>
              <w:t xml:space="preserve"> </w:t>
            </w:r>
            <w:r w:rsidRPr="00395867">
              <w:rPr>
                <w:rFonts w:ascii="Arial" w:eastAsia="Arial" w:hAnsi="Arial" w:cs="Arial"/>
                <w:spacing w:val="1"/>
                <w:sz w:val="16"/>
                <w:szCs w:val="16"/>
              </w:rPr>
              <w:t>t</w:t>
            </w:r>
            <w:r w:rsidRPr="00395867">
              <w:rPr>
                <w:rFonts w:ascii="Arial" w:eastAsia="Arial" w:hAnsi="Arial" w:cs="Arial"/>
                <w:spacing w:val="-1"/>
                <w:sz w:val="16"/>
                <w:szCs w:val="16"/>
              </w:rPr>
              <w:t>h</w:t>
            </w:r>
            <w:r w:rsidRPr="00395867">
              <w:rPr>
                <w:rFonts w:ascii="Arial" w:eastAsia="Arial" w:hAnsi="Arial" w:cs="Arial"/>
                <w:spacing w:val="-3"/>
                <w:sz w:val="16"/>
                <w:szCs w:val="16"/>
              </w:rPr>
              <w:t>e</w:t>
            </w:r>
            <w:r w:rsidRPr="00395867">
              <w:rPr>
                <w:rFonts w:ascii="Arial" w:eastAsia="Arial" w:hAnsi="Arial" w:cs="Arial"/>
                <w:sz w:val="16"/>
                <w:szCs w:val="16"/>
              </w:rPr>
              <w:t>m</w:t>
            </w:r>
            <w:r w:rsidRPr="00395867">
              <w:rPr>
                <w:rFonts w:ascii="Arial" w:eastAsia="Arial" w:hAnsi="Arial" w:cs="Arial"/>
                <w:spacing w:val="7"/>
                <w:sz w:val="16"/>
                <w:szCs w:val="16"/>
              </w:rPr>
              <w:t xml:space="preserve"> </w:t>
            </w:r>
            <w:r w:rsidRPr="00395867">
              <w:rPr>
                <w:rFonts w:ascii="Arial" w:eastAsia="Arial" w:hAnsi="Arial" w:cs="Arial"/>
                <w:spacing w:val="-6"/>
                <w:sz w:val="16"/>
                <w:szCs w:val="16"/>
              </w:rPr>
              <w:t>w</w:t>
            </w:r>
            <w:r w:rsidRPr="00395867">
              <w:rPr>
                <w:rFonts w:ascii="Arial" w:eastAsia="Arial" w:hAnsi="Arial" w:cs="Arial"/>
                <w:spacing w:val="3"/>
                <w:sz w:val="16"/>
                <w:szCs w:val="16"/>
              </w:rPr>
              <w:t>i</w:t>
            </w:r>
            <w:r w:rsidRPr="00395867">
              <w:rPr>
                <w:rFonts w:ascii="Arial" w:eastAsia="Arial" w:hAnsi="Arial" w:cs="Arial"/>
                <w:spacing w:val="1"/>
                <w:sz w:val="16"/>
                <w:szCs w:val="16"/>
              </w:rPr>
              <w:t>t</w:t>
            </w:r>
            <w:r w:rsidRPr="00395867">
              <w:rPr>
                <w:rFonts w:ascii="Arial" w:eastAsia="Arial" w:hAnsi="Arial" w:cs="Arial"/>
                <w:spacing w:val="-1"/>
                <w:sz w:val="16"/>
                <w:szCs w:val="16"/>
              </w:rPr>
              <w:t>h</w:t>
            </w:r>
            <w:r w:rsidRPr="00395867">
              <w:rPr>
                <w:rFonts w:ascii="Arial" w:eastAsia="Arial" w:hAnsi="Arial" w:cs="Arial"/>
                <w:sz w:val="16"/>
                <w:szCs w:val="16"/>
              </w:rPr>
              <w:t>in</w:t>
            </w:r>
            <w:r w:rsidRPr="00395867">
              <w:rPr>
                <w:rFonts w:ascii="Arial" w:eastAsia="Arial" w:hAnsi="Arial" w:cs="Arial"/>
                <w:spacing w:val="1"/>
                <w:sz w:val="16"/>
                <w:szCs w:val="16"/>
              </w:rPr>
              <w:t xml:space="preserve"> </w:t>
            </w:r>
            <w:r w:rsidRPr="00395867">
              <w:rPr>
                <w:rFonts w:ascii="Arial" w:eastAsia="Arial" w:hAnsi="Arial" w:cs="Arial"/>
                <w:spacing w:val="5"/>
                <w:sz w:val="16"/>
                <w:szCs w:val="16"/>
              </w:rPr>
              <w:t>m</w:t>
            </w:r>
            <w:r w:rsidRPr="00395867">
              <w:rPr>
                <w:rFonts w:ascii="Arial" w:eastAsia="Arial" w:hAnsi="Arial" w:cs="Arial"/>
                <w:sz w:val="16"/>
                <w:szCs w:val="16"/>
              </w:rPr>
              <w:t>y</w:t>
            </w:r>
            <w:r w:rsidRPr="00395867">
              <w:rPr>
                <w:rFonts w:ascii="Arial" w:eastAsia="Arial" w:hAnsi="Arial" w:cs="Arial"/>
                <w:spacing w:val="-2"/>
                <w:sz w:val="16"/>
                <w:szCs w:val="16"/>
              </w:rPr>
              <w:t xml:space="preserve"> </w:t>
            </w:r>
            <w:r w:rsidRPr="00395867">
              <w:rPr>
                <w:rFonts w:ascii="Arial" w:eastAsia="Arial" w:hAnsi="Arial" w:cs="Arial"/>
                <w:spacing w:val="1"/>
                <w:sz w:val="16"/>
                <w:szCs w:val="16"/>
              </w:rPr>
              <w:t>f</w:t>
            </w:r>
            <w:r w:rsidRPr="00395867">
              <w:rPr>
                <w:rFonts w:ascii="Arial" w:eastAsia="Arial" w:hAnsi="Arial" w:cs="Arial"/>
                <w:spacing w:val="-1"/>
                <w:sz w:val="16"/>
                <w:szCs w:val="16"/>
              </w:rPr>
              <w:t>a</w:t>
            </w:r>
            <w:r w:rsidRPr="00395867">
              <w:rPr>
                <w:rFonts w:ascii="Arial" w:eastAsia="Arial" w:hAnsi="Arial" w:cs="Arial"/>
                <w:spacing w:val="1"/>
                <w:sz w:val="16"/>
                <w:szCs w:val="16"/>
              </w:rPr>
              <w:t>c</w:t>
            </w:r>
            <w:r w:rsidRPr="00395867">
              <w:rPr>
                <w:rFonts w:ascii="Arial" w:eastAsia="Arial" w:hAnsi="Arial" w:cs="Arial"/>
                <w:spacing w:val="-2"/>
                <w:sz w:val="16"/>
                <w:szCs w:val="16"/>
              </w:rPr>
              <w:t>i</w:t>
            </w:r>
            <w:r w:rsidRPr="00395867">
              <w:rPr>
                <w:rFonts w:ascii="Arial" w:eastAsia="Arial" w:hAnsi="Arial" w:cs="Arial"/>
                <w:sz w:val="16"/>
                <w:szCs w:val="16"/>
              </w:rPr>
              <w:t>li</w:t>
            </w:r>
            <w:r w:rsidRPr="00395867">
              <w:rPr>
                <w:rFonts w:ascii="Arial" w:eastAsia="Arial" w:hAnsi="Arial" w:cs="Arial"/>
                <w:spacing w:val="1"/>
                <w:sz w:val="16"/>
                <w:szCs w:val="16"/>
              </w:rPr>
              <w:t>t</w:t>
            </w:r>
            <w:r w:rsidRPr="00395867">
              <w:rPr>
                <w:rFonts w:ascii="Arial" w:eastAsia="Arial" w:hAnsi="Arial" w:cs="Arial"/>
                <w:spacing w:val="-6"/>
                <w:sz w:val="16"/>
                <w:szCs w:val="16"/>
              </w:rPr>
              <w:t>y</w:t>
            </w:r>
            <w:r w:rsidRPr="00395867">
              <w:rPr>
                <w:rFonts w:ascii="Arial" w:eastAsia="Arial" w:hAnsi="Arial" w:cs="Arial"/>
                <w:sz w:val="16"/>
                <w:szCs w:val="16"/>
              </w:rPr>
              <w:t>. I</w:t>
            </w:r>
            <w:r w:rsidRPr="00395867">
              <w:rPr>
                <w:rFonts w:ascii="Arial" w:eastAsia="Arial" w:hAnsi="Arial" w:cs="Arial"/>
                <w:spacing w:val="9"/>
                <w:sz w:val="16"/>
                <w:szCs w:val="16"/>
              </w:rPr>
              <w:t xml:space="preserve"> </w:t>
            </w:r>
            <w:r w:rsidRPr="00395867">
              <w:rPr>
                <w:rFonts w:ascii="Arial" w:eastAsia="Arial" w:hAnsi="Arial" w:cs="Arial"/>
                <w:spacing w:val="1"/>
                <w:sz w:val="16"/>
                <w:szCs w:val="16"/>
              </w:rPr>
              <w:t>c</w:t>
            </w:r>
            <w:r w:rsidRPr="00395867">
              <w:rPr>
                <w:rFonts w:ascii="Arial" w:eastAsia="Arial" w:hAnsi="Arial" w:cs="Arial"/>
                <w:spacing w:val="-1"/>
                <w:sz w:val="16"/>
                <w:szCs w:val="16"/>
              </w:rPr>
              <w:t>e</w:t>
            </w:r>
            <w:r w:rsidRPr="00395867">
              <w:rPr>
                <w:rFonts w:ascii="Arial" w:eastAsia="Arial" w:hAnsi="Arial" w:cs="Arial"/>
                <w:sz w:val="16"/>
                <w:szCs w:val="16"/>
              </w:rPr>
              <w:t>r</w:t>
            </w:r>
            <w:r w:rsidRPr="00395867">
              <w:rPr>
                <w:rFonts w:ascii="Arial" w:eastAsia="Arial" w:hAnsi="Arial" w:cs="Arial"/>
                <w:spacing w:val="1"/>
                <w:sz w:val="16"/>
                <w:szCs w:val="16"/>
              </w:rPr>
              <w:t>t</w:t>
            </w:r>
            <w:r w:rsidRPr="00395867">
              <w:rPr>
                <w:rFonts w:ascii="Arial" w:eastAsia="Arial" w:hAnsi="Arial" w:cs="Arial"/>
                <w:spacing w:val="3"/>
                <w:sz w:val="16"/>
                <w:szCs w:val="16"/>
              </w:rPr>
              <w:t>i</w:t>
            </w:r>
            <w:r w:rsidRPr="00395867">
              <w:rPr>
                <w:rFonts w:ascii="Arial" w:eastAsia="Arial" w:hAnsi="Arial" w:cs="Arial"/>
                <w:spacing w:val="1"/>
                <w:sz w:val="16"/>
                <w:szCs w:val="16"/>
              </w:rPr>
              <w:t>f</w:t>
            </w:r>
            <w:r w:rsidRPr="00395867">
              <w:rPr>
                <w:rFonts w:ascii="Arial" w:eastAsia="Arial" w:hAnsi="Arial" w:cs="Arial"/>
                <w:sz w:val="16"/>
                <w:szCs w:val="16"/>
              </w:rPr>
              <w:t>y</w:t>
            </w:r>
            <w:r w:rsidRPr="00395867">
              <w:rPr>
                <w:rFonts w:ascii="Arial" w:eastAsia="Arial" w:hAnsi="Arial" w:cs="Arial"/>
                <w:spacing w:val="-5"/>
                <w:sz w:val="16"/>
                <w:szCs w:val="16"/>
              </w:rPr>
              <w:t xml:space="preserve"> </w:t>
            </w:r>
            <w:r w:rsidRPr="00395867">
              <w:rPr>
                <w:rFonts w:ascii="Arial" w:eastAsia="Arial" w:hAnsi="Arial" w:cs="Arial"/>
                <w:spacing w:val="1"/>
                <w:sz w:val="16"/>
                <w:szCs w:val="16"/>
              </w:rPr>
              <w:t>t</w:t>
            </w:r>
            <w:r w:rsidRPr="00395867">
              <w:rPr>
                <w:rFonts w:ascii="Arial" w:eastAsia="Arial" w:hAnsi="Arial" w:cs="Arial"/>
                <w:spacing w:val="-1"/>
                <w:sz w:val="16"/>
                <w:szCs w:val="16"/>
              </w:rPr>
              <w:t>ha</w:t>
            </w:r>
            <w:r w:rsidRPr="00395867">
              <w:rPr>
                <w:rFonts w:ascii="Arial" w:eastAsia="Arial" w:hAnsi="Arial" w:cs="Arial"/>
                <w:sz w:val="16"/>
                <w:szCs w:val="16"/>
              </w:rPr>
              <w:t>t</w:t>
            </w:r>
            <w:r w:rsidRPr="00395867">
              <w:rPr>
                <w:rFonts w:ascii="Arial" w:eastAsia="Arial" w:hAnsi="Arial" w:cs="Arial"/>
                <w:spacing w:val="2"/>
                <w:sz w:val="16"/>
                <w:szCs w:val="16"/>
              </w:rPr>
              <w:t xml:space="preserve"> </w:t>
            </w:r>
            <w:r w:rsidRPr="00395867">
              <w:rPr>
                <w:rFonts w:ascii="Arial" w:eastAsia="Arial" w:hAnsi="Arial" w:cs="Arial"/>
                <w:sz w:val="16"/>
                <w:szCs w:val="16"/>
              </w:rPr>
              <w:t>I</w:t>
            </w:r>
            <w:r w:rsidRPr="00395867">
              <w:rPr>
                <w:rFonts w:ascii="Arial" w:eastAsia="Arial" w:hAnsi="Arial" w:cs="Arial"/>
                <w:spacing w:val="14"/>
                <w:sz w:val="16"/>
                <w:szCs w:val="16"/>
              </w:rPr>
              <w:t xml:space="preserve"> </w:t>
            </w:r>
            <w:r w:rsidRPr="00395867">
              <w:rPr>
                <w:rFonts w:ascii="Arial" w:eastAsia="Arial" w:hAnsi="Arial" w:cs="Arial"/>
                <w:spacing w:val="-6"/>
                <w:sz w:val="16"/>
                <w:szCs w:val="16"/>
              </w:rPr>
              <w:t>w</w:t>
            </w:r>
            <w:r w:rsidRPr="00395867">
              <w:rPr>
                <w:rFonts w:ascii="Arial" w:eastAsia="Arial" w:hAnsi="Arial" w:cs="Arial"/>
                <w:sz w:val="16"/>
                <w:szCs w:val="16"/>
              </w:rPr>
              <w:t>ill</w:t>
            </w:r>
            <w:r w:rsidRPr="00395867">
              <w:rPr>
                <w:rFonts w:ascii="Arial" w:eastAsia="Arial" w:hAnsi="Arial" w:cs="Arial"/>
                <w:spacing w:val="6"/>
                <w:sz w:val="16"/>
                <w:szCs w:val="16"/>
              </w:rPr>
              <w:t xml:space="preserve"> </w:t>
            </w:r>
            <w:r w:rsidRPr="00395867">
              <w:rPr>
                <w:rFonts w:ascii="Arial" w:eastAsia="Arial" w:hAnsi="Arial" w:cs="Arial"/>
                <w:spacing w:val="-1"/>
                <w:sz w:val="16"/>
                <w:szCs w:val="16"/>
              </w:rPr>
              <w:t>u</w:t>
            </w:r>
            <w:r w:rsidRPr="00395867">
              <w:rPr>
                <w:rFonts w:ascii="Arial" w:eastAsia="Arial" w:hAnsi="Arial" w:cs="Arial"/>
                <w:spacing w:val="1"/>
                <w:sz w:val="16"/>
                <w:szCs w:val="16"/>
              </w:rPr>
              <w:t>s</w:t>
            </w:r>
            <w:r w:rsidRPr="00395867">
              <w:rPr>
                <w:rFonts w:ascii="Arial" w:eastAsia="Arial" w:hAnsi="Arial" w:cs="Arial"/>
                <w:sz w:val="16"/>
                <w:szCs w:val="16"/>
              </w:rPr>
              <w:t>e</w:t>
            </w:r>
            <w:r w:rsidRPr="00395867">
              <w:rPr>
                <w:rFonts w:ascii="Arial" w:eastAsia="Arial" w:hAnsi="Arial" w:cs="Arial"/>
                <w:spacing w:val="1"/>
                <w:sz w:val="16"/>
                <w:szCs w:val="16"/>
              </w:rPr>
              <w:t xml:space="preserve"> </w:t>
            </w:r>
            <w:r w:rsidRPr="00395867">
              <w:rPr>
                <w:rFonts w:ascii="Arial" w:eastAsia="Arial" w:hAnsi="Arial" w:cs="Arial"/>
                <w:spacing w:val="-1"/>
                <w:sz w:val="16"/>
                <w:szCs w:val="16"/>
              </w:rPr>
              <w:t>th</w:t>
            </w:r>
            <w:r w:rsidRPr="00395867">
              <w:rPr>
                <w:rFonts w:ascii="Arial" w:eastAsia="Arial" w:hAnsi="Arial" w:cs="Arial"/>
                <w:sz w:val="16"/>
                <w:szCs w:val="16"/>
              </w:rPr>
              <w:t>e</w:t>
            </w:r>
            <w:r w:rsidRPr="00395867">
              <w:rPr>
                <w:rFonts w:ascii="Arial" w:eastAsia="Arial" w:hAnsi="Arial" w:cs="Arial"/>
                <w:spacing w:val="8"/>
                <w:sz w:val="16"/>
                <w:szCs w:val="16"/>
              </w:rPr>
              <w:t xml:space="preserve"> </w:t>
            </w:r>
            <w:r w:rsidRPr="00395867">
              <w:rPr>
                <w:rFonts w:ascii="Arial" w:eastAsia="Arial" w:hAnsi="Arial" w:cs="Arial"/>
                <w:spacing w:val="1"/>
                <w:sz w:val="16"/>
                <w:szCs w:val="16"/>
              </w:rPr>
              <w:t>E</w:t>
            </w:r>
            <w:r w:rsidRPr="00395867">
              <w:rPr>
                <w:rFonts w:ascii="Arial" w:eastAsia="Arial" w:hAnsi="Arial" w:cs="Arial"/>
                <w:spacing w:val="-6"/>
                <w:sz w:val="16"/>
                <w:szCs w:val="16"/>
              </w:rPr>
              <w:t>x</w:t>
            </w:r>
            <w:r w:rsidRPr="00395867">
              <w:rPr>
                <w:rFonts w:ascii="Arial" w:eastAsia="Arial" w:hAnsi="Arial" w:cs="Arial"/>
                <w:spacing w:val="-1"/>
                <w:sz w:val="16"/>
                <w:szCs w:val="16"/>
              </w:rPr>
              <w:t>per</w:t>
            </w:r>
            <w:r w:rsidRPr="00395867">
              <w:rPr>
                <w:rFonts w:ascii="Arial" w:eastAsia="Arial" w:hAnsi="Arial" w:cs="Arial"/>
                <w:spacing w:val="3"/>
                <w:sz w:val="16"/>
                <w:szCs w:val="16"/>
              </w:rPr>
              <w:t>i</w:t>
            </w:r>
            <w:r w:rsidRPr="00395867">
              <w:rPr>
                <w:rFonts w:ascii="Arial" w:eastAsia="Arial" w:hAnsi="Arial" w:cs="Arial"/>
                <w:spacing w:val="-1"/>
                <w:sz w:val="16"/>
                <w:szCs w:val="16"/>
              </w:rPr>
              <w:t>a</w:t>
            </w:r>
            <w:r w:rsidRPr="00395867">
              <w:rPr>
                <w:rFonts w:ascii="Arial" w:eastAsia="Arial" w:hAnsi="Arial" w:cs="Arial"/>
                <w:sz w:val="16"/>
                <w:szCs w:val="16"/>
              </w:rPr>
              <w:t>n</w:t>
            </w:r>
            <w:r w:rsidRPr="00395867">
              <w:rPr>
                <w:rFonts w:ascii="Arial" w:eastAsia="Arial" w:hAnsi="Arial" w:cs="Arial"/>
                <w:spacing w:val="-4"/>
                <w:sz w:val="16"/>
                <w:szCs w:val="16"/>
              </w:rPr>
              <w:t xml:space="preserve"> </w:t>
            </w:r>
            <w:r w:rsidRPr="00395867">
              <w:rPr>
                <w:rFonts w:ascii="Arial" w:eastAsia="Arial" w:hAnsi="Arial" w:cs="Arial"/>
                <w:spacing w:val="-1"/>
                <w:sz w:val="16"/>
                <w:szCs w:val="16"/>
              </w:rPr>
              <w:t>produ</w:t>
            </w:r>
            <w:r w:rsidRPr="00395867">
              <w:rPr>
                <w:rFonts w:ascii="Arial" w:eastAsia="Arial" w:hAnsi="Arial" w:cs="Arial"/>
                <w:spacing w:val="1"/>
                <w:sz w:val="16"/>
                <w:szCs w:val="16"/>
              </w:rPr>
              <w:t>c</w:t>
            </w:r>
            <w:r w:rsidRPr="00395867">
              <w:rPr>
                <w:rFonts w:ascii="Arial" w:eastAsia="Arial" w:hAnsi="Arial" w:cs="Arial"/>
                <w:sz w:val="16"/>
                <w:szCs w:val="16"/>
              </w:rPr>
              <w:t>t</w:t>
            </w:r>
            <w:r w:rsidRPr="00395867">
              <w:rPr>
                <w:rFonts w:ascii="Arial" w:eastAsia="Arial" w:hAnsi="Arial" w:cs="Arial"/>
                <w:spacing w:val="1"/>
                <w:sz w:val="16"/>
                <w:szCs w:val="16"/>
              </w:rPr>
              <w:t xml:space="preserve"> </w:t>
            </w:r>
            <w:r w:rsidRPr="00395867">
              <w:rPr>
                <w:rFonts w:ascii="Arial" w:eastAsia="Arial" w:hAnsi="Arial" w:cs="Arial"/>
                <w:sz w:val="16"/>
                <w:szCs w:val="16"/>
              </w:rPr>
              <w:t>i</w:t>
            </w:r>
            <w:r w:rsidRPr="00395867">
              <w:rPr>
                <w:rFonts w:ascii="Arial" w:eastAsia="Arial" w:hAnsi="Arial" w:cs="Arial"/>
                <w:spacing w:val="-1"/>
                <w:sz w:val="16"/>
                <w:szCs w:val="16"/>
              </w:rPr>
              <w:t>n</w:t>
            </w:r>
            <w:r w:rsidRPr="00395867">
              <w:rPr>
                <w:rFonts w:ascii="Arial" w:eastAsia="Arial" w:hAnsi="Arial" w:cs="Arial"/>
                <w:spacing w:val="1"/>
                <w:sz w:val="16"/>
                <w:szCs w:val="16"/>
              </w:rPr>
              <w:t>f</w:t>
            </w:r>
            <w:r w:rsidRPr="00395867">
              <w:rPr>
                <w:rFonts w:ascii="Arial" w:eastAsia="Arial" w:hAnsi="Arial" w:cs="Arial"/>
                <w:spacing w:val="-1"/>
                <w:sz w:val="16"/>
                <w:szCs w:val="16"/>
              </w:rPr>
              <w:t>or</w:t>
            </w:r>
            <w:r w:rsidRPr="00395867">
              <w:rPr>
                <w:rFonts w:ascii="Arial" w:eastAsia="Arial" w:hAnsi="Arial" w:cs="Arial"/>
                <w:spacing w:val="3"/>
                <w:sz w:val="16"/>
                <w:szCs w:val="16"/>
              </w:rPr>
              <w:t>m</w:t>
            </w:r>
            <w:r w:rsidRPr="00395867">
              <w:rPr>
                <w:rFonts w:ascii="Arial" w:eastAsia="Arial" w:hAnsi="Arial" w:cs="Arial"/>
                <w:spacing w:val="-3"/>
                <w:sz w:val="16"/>
                <w:szCs w:val="16"/>
              </w:rPr>
              <w:t>a</w:t>
            </w:r>
            <w:r w:rsidRPr="00395867">
              <w:rPr>
                <w:rFonts w:ascii="Arial" w:eastAsia="Arial" w:hAnsi="Arial" w:cs="Arial"/>
                <w:spacing w:val="1"/>
                <w:sz w:val="16"/>
                <w:szCs w:val="16"/>
              </w:rPr>
              <w:t>t</w:t>
            </w:r>
            <w:r w:rsidRPr="00395867">
              <w:rPr>
                <w:rFonts w:ascii="Arial" w:eastAsia="Arial" w:hAnsi="Arial" w:cs="Arial"/>
                <w:sz w:val="16"/>
                <w:szCs w:val="16"/>
              </w:rPr>
              <w:t>ion</w:t>
            </w:r>
            <w:r w:rsidRPr="00395867">
              <w:rPr>
                <w:rFonts w:ascii="Arial" w:eastAsia="Arial" w:hAnsi="Arial" w:cs="Arial"/>
                <w:spacing w:val="-9"/>
                <w:sz w:val="16"/>
                <w:szCs w:val="16"/>
              </w:rPr>
              <w:t xml:space="preserve"> </w:t>
            </w:r>
            <w:r w:rsidRPr="00395867">
              <w:rPr>
                <w:rFonts w:ascii="Arial" w:eastAsia="Arial" w:hAnsi="Arial" w:cs="Arial"/>
                <w:spacing w:val="1"/>
                <w:sz w:val="16"/>
                <w:szCs w:val="16"/>
              </w:rPr>
              <w:t>f</w:t>
            </w:r>
            <w:r w:rsidRPr="00395867">
              <w:rPr>
                <w:rFonts w:ascii="Arial" w:eastAsia="Arial" w:hAnsi="Arial" w:cs="Arial"/>
                <w:spacing w:val="-3"/>
                <w:sz w:val="16"/>
                <w:szCs w:val="16"/>
              </w:rPr>
              <w:t>o</w:t>
            </w:r>
            <w:r w:rsidRPr="00395867">
              <w:rPr>
                <w:rFonts w:ascii="Arial" w:eastAsia="Arial" w:hAnsi="Arial" w:cs="Arial"/>
                <w:sz w:val="16"/>
                <w:szCs w:val="16"/>
              </w:rPr>
              <w:t>r</w:t>
            </w:r>
            <w:r w:rsidRPr="00395867">
              <w:rPr>
                <w:rFonts w:ascii="Arial" w:eastAsia="Arial" w:hAnsi="Arial" w:cs="Arial"/>
                <w:spacing w:val="5"/>
                <w:sz w:val="16"/>
                <w:szCs w:val="16"/>
              </w:rPr>
              <w:t xml:space="preserve"> </w:t>
            </w:r>
            <w:r w:rsidRPr="00395867">
              <w:rPr>
                <w:rFonts w:ascii="Arial" w:eastAsia="Arial" w:hAnsi="Arial" w:cs="Arial"/>
                <w:spacing w:val="-1"/>
                <w:sz w:val="16"/>
                <w:szCs w:val="16"/>
              </w:rPr>
              <w:t>n</w:t>
            </w:r>
            <w:r w:rsidRPr="00395867">
              <w:rPr>
                <w:rFonts w:ascii="Arial" w:eastAsia="Arial" w:hAnsi="Arial" w:cs="Arial"/>
                <w:sz w:val="16"/>
                <w:szCs w:val="16"/>
              </w:rPr>
              <w:t>o</w:t>
            </w:r>
            <w:r w:rsidRPr="00395867">
              <w:rPr>
                <w:rFonts w:ascii="Arial" w:eastAsia="Arial" w:hAnsi="Arial" w:cs="Arial"/>
                <w:spacing w:val="5"/>
                <w:sz w:val="16"/>
                <w:szCs w:val="16"/>
              </w:rPr>
              <w:t xml:space="preserve"> </w:t>
            </w:r>
            <w:r w:rsidRPr="00395867">
              <w:rPr>
                <w:rFonts w:ascii="Arial" w:eastAsia="Arial" w:hAnsi="Arial" w:cs="Arial"/>
                <w:spacing w:val="-3"/>
                <w:sz w:val="16"/>
                <w:szCs w:val="16"/>
              </w:rPr>
              <w:t>o</w:t>
            </w:r>
            <w:r w:rsidRPr="00395867">
              <w:rPr>
                <w:rFonts w:ascii="Arial" w:eastAsia="Arial" w:hAnsi="Arial" w:cs="Arial"/>
                <w:spacing w:val="1"/>
                <w:sz w:val="16"/>
                <w:szCs w:val="16"/>
              </w:rPr>
              <w:t>t</w:t>
            </w:r>
            <w:r w:rsidRPr="00395867">
              <w:rPr>
                <w:rFonts w:ascii="Arial" w:eastAsia="Arial" w:hAnsi="Arial" w:cs="Arial"/>
                <w:spacing w:val="-1"/>
                <w:sz w:val="16"/>
                <w:szCs w:val="16"/>
              </w:rPr>
              <w:t>he</w:t>
            </w:r>
            <w:r w:rsidRPr="00395867">
              <w:rPr>
                <w:rFonts w:ascii="Arial" w:eastAsia="Arial" w:hAnsi="Arial" w:cs="Arial"/>
                <w:sz w:val="16"/>
                <w:szCs w:val="16"/>
              </w:rPr>
              <w:t>r</w:t>
            </w:r>
            <w:r w:rsidRPr="00395867">
              <w:rPr>
                <w:rFonts w:ascii="Arial" w:eastAsia="Arial" w:hAnsi="Arial" w:cs="Arial"/>
                <w:spacing w:val="5"/>
                <w:sz w:val="16"/>
                <w:szCs w:val="16"/>
              </w:rPr>
              <w:t xml:space="preserve"> </w:t>
            </w:r>
            <w:r w:rsidRPr="00395867">
              <w:rPr>
                <w:rFonts w:ascii="Arial" w:eastAsia="Arial" w:hAnsi="Arial" w:cs="Arial"/>
                <w:spacing w:val="-1"/>
                <w:sz w:val="16"/>
                <w:szCs w:val="16"/>
              </w:rPr>
              <w:t>pu</w:t>
            </w:r>
            <w:r w:rsidRPr="00395867">
              <w:rPr>
                <w:rFonts w:ascii="Arial" w:eastAsia="Arial" w:hAnsi="Arial" w:cs="Arial"/>
                <w:sz w:val="16"/>
                <w:szCs w:val="16"/>
              </w:rPr>
              <w:t>r</w:t>
            </w:r>
            <w:r w:rsidRPr="00395867">
              <w:rPr>
                <w:rFonts w:ascii="Arial" w:eastAsia="Arial" w:hAnsi="Arial" w:cs="Arial"/>
                <w:spacing w:val="-1"/>
                <w:sz w:val="16"/>
                <w:szCs w:val="16"/>
              </w:rPr>
              <w:t>po</w:t>
            </w:r>
            <w:r w:rsidRPr="00395867">
              <w:rPr>
                <w:rFonts w:ascii="Arial" w:eastAsia="Arial" w:hAnsi="Arial" w:cs="Arial"/>
                <w:spacing w:val="4"/>
                <w:sz w:val="16"/>
                <w:szCs w:val="16"/>
              </w:rPr>
              <w:t>s</w:t>
            </w:r>
            <w:r w:rsidRPr="00395867">
              <w:rPr>
                <w:rFonts w:ascii="Arial" w:eastAsia="Arial" w:hAnsi="Arial" w:cs="Arial"/>
                <w:sz w:val="16"/>
                <w:szCs w:val="16"/>
              </w:rPr>
              <w:t>e</w:t>
            </w:r>
            <w:r w:rsidRPr="00395867">
              <w:rPr>
                <w:rFonts w:ascii="Arial" w:eastAsia="Arial" w:hAnsi="Arial" w:cs="Arial"/>
                <w:spacing w:val="-4"/>
                <w:sz w:val="16"/>
                <w:szCs w:val="16"/>
              </w:rPr>
              <w:t xml:space="preserve"> </w:t>
            </w:r>
            <w:r w:rsidRPr="00395867">
              <w:rPr>
                <w:rFonts w:ascii="Arial" w:eastAsia="Arial" w:hAnsi="Arial" w:cs="Arial"/>
                <w:spacing w:val="-1"/>
                <w:sz w:val="16"/>
                <w:szCs w:val="16"/>
              </w:rPr>
              <w:t>o</w:t>
            </w:r>
            <w:r w:rsidRPr="00395867">
              <w:rPr>
                <w:rFonts w:ascii="Arial" w:eastAsia="Arial" w:hAnsi="Arial" w:cs="Arial"/>
                <w:spacing w:val="1"/>
                <w:sz w:val="16"/>
                <w:szCs w:val="16"/>
              </w:rPr>
              <w:t>t</w:t>
            </w:r>
            <w:r w:rsidRPr="00395867">
              <w:rPr>
                <w:rFonts w:ascii="Arial" w:eastAsia="Arial" w:hAnsi="Arial" w:cs="Arial"/>
                <w:spacing w:val="-1"/>
                <w:sz w:val="16"/>
                <w:szCs w:val="16"/>
              </w:rPr>
              <w:t>he</w:t>
            </w:r>
            <w:r w:rsidRPr="00395867">
              <w:rPr>
                <w:rFonts w:ascii="Arial" w:eastAsia="Arial" w:hAnsi="Arial" w:cs="Arial"/>
                <w:sz w:val="16"/>
                <w:szCs w:val="16"/>
              </w:rPr>
              <w:t>r</w:t>
            </w:r>
            <w:r w:rsidRPr="00395867">
              <w:rPr>
                <w:rFonts w:ascii="Arial" w:eastAsia="Arial" w:hAnsi="Arial" w:cs="Arial"/>
                <w:spacing w:val="1"/>
                <w:sz w:val="16"/>
                <w:szCs w:val="16"/>
              </w:rPr>
              <w:t xml:space="preserve"> t</w:t>
            </w:r>
            <w:r w:rsidRPr="00395867">
              <w:rPr>
                <w:rFonts w:ascii="Arial" w:eastAsia="Arial" w:hAnsi="Arial" w:cs="Arial"/>
                <w:spacing w:val="-1"/>
                <w:sz w:val="16"/>
                <w:szCs w:val="16"/>
              </w:rPr>
              <w:t>ha</w:t>
            </w:r>
            <w:r w:rsidRPr="00395867">
              <w:rPr>
                <w:rFonts w:ascii="Arial" w:eastAsia="Arial" w:hAnsi="Arial" w:cs="Arial"/>
                <w:sz w:val="16"/>
                <w:szCs w:val="16"/>
              </w:rPr>
              <w:t>n</w:t>
            </w:r>
            <w:r w:rsidRPr="00395867">
              <w:rPr>
                <w:rFonts w:ascii="Arial" w:eastAsia="Arial" w:hAnsi="Arial" w:cs="Arial"/>
                <w:spacing w:val="5"/>
                <w:sz w:val="16"/>
                <w:szCs w:val="16"/>
              </w:rPr>
              <w:t xml:space="preserve"> </w:t>
            </w:r>
            <w:r w:rsidRPr="00395867">
              <w:rPr>
                <w:rFonts w:ascii="Arial" w:eastAsia="Arial" w:hAnsi="Arial" w:cs="Arial"/>
                <w:spacing w:val="-3"/>
                <w:sz w:val="16"/>
                <w:szCs w:val="16"/>
              </w:rPr>
              <w:t>w</w:t>
            </w:r>
            <w:r w:rsidRPr="00395867">
              <w:rPr>
                <w:rFonts w:ascii="Arial" w:eastAsia="Arial" w:hAnsi="Arial" w:cs="Arial"/>
                <w:spacing w:val="-1"/>
                <w:sz w:val="16"/>
                <w:szCs w:val="16"/>
              </w:rPr>
              <w:t>h</w:t>
            </w:r>
            <w:r w:rsidRPr="00395867">
              <w:rPr>
                <w:rFonts w:ascii="Arial" w:eastAsia="Arial" w:hAnsi="Arial" w:cs="Arial"/>
                <w:spacing w:val="2"/>
                <w:sz w:val="16"/>
                <w:szCs w:val="16"/>
              </w:rPr>
              <w:t>a</w:t>
            </w:r>
            <w:r w:rsidRPr="00395867">
              <w:rPr>
                <w:rFonts w:ascii="Arial" w:eastAsia="Arial" w:hAnsi="Arial" w:cs="Arial"/>
                <w:sz w:val="16"/>
                <w:szCs w:val="16"/>
              </w:rPr>
              <w:t>t</w:t>
            </w:r>
            <w:r w:rsidRPr="00395867">
              <w:rPr>
                <w:rFonts w:ascii="Arial" w:eastAsia="Arial" w:hAnsi="Arial" w:cs="Arial"/>
                <w:spacing w:val="4"/>
                <w:sz w:val="16"/>
                <w:szCs w:val="16"/>
              </w:rPr>
              <w:t xml:space="preserve"> </w:t>
            </w:r>
            <w:r w:rsidRPr="00395867">
              <w:rPr>
                <w:rFonts w:ascii="Arial" w:eastAsia="Arial" w:hAnsi="Arial" w:cs="Arial"/>
                <w:sz w:val="16"/>
                <w:szCs w:val="16"/>
              </w:rPr>
              <w:t>is</w:t>
            </w:r>
            <w:r w:rsidRPr="00395867">
              <w:rPr>
                <w:rFonts w:ascii="Arial" w:eastAsia="Arial" w:hAnsi="Arial" w:cs="Arial"/>
                <w:spacing w:val="8"/>
                <w:sz w:val="16"/>
                <w:szCs w:val="16"/>
              </w:rPr>
              <w:t xml:space="preserve"> </w:t>
            </w:r>
            <w:r w:rsidRPr="00395867">
              <w:rPr>
                <w:rFonts w:ascii="Arial" w:eastAsia="Arial" w:hAnsi="Arial" w:cs="Arial"/>
                <w:spacing w:val="-1"/>
                <w:sz w:val="16"/>
                <w:szCs w:val="16"/>
              </w:rPr>
              <w:t>s</w:t>
            </w:r>
            <w:r w:rsidRPr="00395867">
              <w:rPr>
                <w:rFonts w:ascii="Arial" w:eastAsia="Arial" w:hAnsi="Arial" w:cs="Arial"/>
                <w:spacing w:val="1"/>
                <w:sz w:val="16"/>
                <w:szCs w:val="16"/>
              </w:rPr>
              <w:t>t</w:t>
            </w:r>
            <w:r w:rsidRPr="00395867">
              <w:rPr>
                <w:rFonts w:ascii="Arial" w:eastAsia="Arial" w:hAnsi="Arial" w:cs="Arial"/>
                <w:spacing w:val="-1"/>
                <w:sz w:val="16"/>
                <w:szCs w:val="16"/>
              </w:rPr>
              <w:t>a</w:t>
            </w:r>
            <w:r w:rsidRPr="00395867">
              <w:rPr>
                <w:rFonts w:ascii="Arial" w:eastAsia="Arial" w:hAnsi="Arial" w:cs="Arial"/>
                <w:spacing w:val="1"/>
                <w:sz w:val="16"/>
                <w:szCs w:val="16"/>
              </w:rPr>
              <w:t>t</w:t>
            </w:r>
            <w:r w:rsidRPr="00395867">
              <w:rPr>
                <w:rFonts w:ascii="Arial" w:eastAsia="Arial" w:hAnsi="Arial" w:cs="Arial"/>
                <w:spacing w:val="-1"/>
                <w:sz w:val="16"/>
                <w:szCs w:val="16"/>
              </w:rPr>
              <w:t>e</w:t>
            </w:r>
            <w:r w:rsidRPr="00395867">
              <w:rPr>
                <w:rFonts w:ascii="Arial" w:eastAsia="Arial" w:hAnsi="Arial" w:cs="Arial"/>
                <w:sz w:val="16"/>
                <w:szCs w:val="16"/>
              </w:rPr>
              <w:t>d</w:t>
            </w:r>
            <w:r w:rsidRPr="00395867">
              <w:rPr>
                <w:rFonts w:ascii="Arial" w:eastAsia="Arial" w:hAnsi="Arial" w:cs="Arial"/>
                <w:spacing w:val="1"/>
                <w:sz w:val="16"/>
                <w:szCs w:val="16"/>
              </w:rPr>
              <w:t xml:space="preserve"> </w:t>
            </w:r>
            <w:r w:rsidRPr="00395867">
              <w:rPr>
                <w:rFonts w:ascii="Arial" w:eastAsia="Arial" w:hAnsi="Arial" w:cs="Arial"/>
                <w:sz w:val="16"/>
                <w:szCs w:val="16"/>
              </w:rPr>
              <w:t>in</w:t>
            </w:r>
            <w:r w:rsidRPr="00395867">
              <w:rPr>
                <w:rFonts w:ascii="Arial" w:eastAsia="Arial" w:hAnsi="Arial" w:cs="Arial"/>
                <w:spacing w:val="5"/>
                <w:sz w:val="16"/>
                <w:szCs w:val="16"/>
              </w:rPr>
              <w:t xml:space="preserve"> </w:t>
            </w:r>
            <w:r w:rsidRPr="00395867">
              <w:rPr>
                <w:rFonts w:ascii="Arial" w:eastAsia="Arial" w:hAnsi="Arial" w:cs="Arial"/>
                <w:spacing w:val="1"/>
                <w:sz w:val="16"/>
                <w:szCs w:val="16"/>
              </w:rPr>
              <w:t>t</w:t>
            </w:r>
            <w:r w:rsidRPr="00395867">
              <w:rPr>
                <w:rFonts w:ascii="Arial" w:eastAsia="Arial" w:hAnsi="Arial" w:cs="Arial"/>
                <w:spacing w:val="-1"/>
                <w:sz w:val="16"/>
                <w:szCs w:val="16"/>
              </w:rPr>
              <w:t>h</w:t>
            </w:r>
            <w:r w:rsidRPr="00395867">
              <w:rPr>
                <w:rFonts w:ascii="Arial" w:eastAsia="Arial" w:hAnsi="Arial" w:cs="Arial"/>
                <w:sz w:val="16"/>
                <w:szCs w:val="16"/>
              </w:rPr>
              <w:t xml:space="preserve">e </w:t>
            </w:r>
            <w:r w:rsidRPr="00395867">
              <w:rPr>
                <w:rFonts w:ascii="Arial" w:eastAsia="Arial" w:hAnsi="Arial" w:cs="Arial"/>
                <w:spacing w:val="1"/>
                <w:sz w:val="16"/>
                <w:szCs w:val="16"/>
              </w:rPr>
              <w:t>P</w:t>
            </w:r>
            <w:r w:rsidRPr="00395867">
              <w:rPr>
                <w:rFonts w:ascii="Arial" w:eastAsia="Arial" w:hAnsi="Arial" w:cs="Arial"/>
                <w:spacing w:val="-1"/>
                <w:sz w:val="16"/>
                <w:szCs w:val="16"/>
              </w:rPr>
              <w:t>e</w:t>
            </w:r>
            <w:r w:rsidRPr="00395867">
              <w:rPr>
                <w:rFonts w:ascii="Arial" w:eastAsia="Arial" w:hAnsi="Arial" w:cs="Arial"/>
                <w:spacing w:val="-3"/>
                <w:sz w:val="16"/>
                <w:szCs w:val="16"/>
              </w:rPr>
              <w:t>r</w:t>
            </w:r>
            <w:r w:rsidRPr="00395867">
              <w:rPr>
                <w:rFonts w:ascii="Arial" w:eastAsia="Arial" w:hAnsi="Arial" w:cs="Arial"/>
                <w:spacing w:val="3"/>
                <w:sz w:val="16"/>
                <w:szCs w:val="16"/>
              </w:rPr>
              <w:t>m</w:t>
            </w:r>
            <w:r w:rsidRPr="00395867">
              <w:rPr>
                <w:rFonts w:ascii="Arial" w:eastAsia="Arial" w:hAnsi="Arial" w:cs="Arial"/>
                <w:spacing w:val="-2"/>
                <w:sz w:val="16"/>
                <w:szCs w:val="16"/>
              </w:rPr>
              <w:t>i</w:t>
            </w:r>
            <w:r w:rsidRPr="00395867">
              <w:rPr>
                <w:rFonts w:ascii="Arial" w:eastAsia="Arial" w:hAnsi="Arial" w:cs="Arial"/>
                <w:spacing w:val="1"/>
                <w:sz w:val="16"/>
                <w:szCs w:val="16"/>
              </w:rPr>
              <w:t>ss</w:t>
            </w:r>
            <w:r w:rsidRPr="00395867">
              <w:rPr>
                <w:rFonts w:ascii="Arial" w:eastAsia="Arial" w:hAnsi="Arial" w:cs="Arial"/>
                <w:sz w:val="16"/>
                <w:szCs w:val="16"/>
              </w:rPr>
              <w:t>i</w:t>
            </w:r>
            <w:r w:rsidRPr="00395867">
              <w:rPr>
                <w:rFonts w:ascii="Arial" w:eastAsia="Arial" w:hAnsi="Arial" w:cs="Arial"/>
                <w:spacing w:val="-3"/>
                <w:sz w:val="16"/>
                <w:szCs w:val="16"/>
              </w:rPr>
              <w:t>b</w:t>
            </w:r>
            <w:r w:rsidRPr="00395867">
              <w:rPr>
                <w:rFonts w:ascii="Arial" w:eastAsia="Arial" w:hAnsi="Arial" w:cs="Arial"/>
                <w:sz w:val="16"/>
                <w:szCs w:val="16"/>
              </w:rPr>
              <w:t>le</w:t>
            </w:r>
          </w:p>
          <w:p w14:paraId="30E4BBD8" w14:textId="77777777" w:rsidR="00E41006" w:rsidRPr="00395867" w:rsidRDefault="00E41006" w:rsidP="00E41006">
            <w:pPr>
              <w:ind w:right="292"/>
              <w:jc w:val="both"/>
              <w:rPr>
                <w:rFonts w:ascii="Arial" w:eastAsia="Arial" w:hAnsi="Arial" w:cs="Arial"/>
                <w:sz w:val="16"/>
                <w:szCs w:val="16"/>
              </w:rPr>
            </w:pPr>
            <w:r w:rsidRPr="00395867">
              <w:rPr>
                <w:rFonts w:ascii="Arial" w:eastAsia="Arial" w:hAnsi="Arial" w:cs="Arial"/>
                <w:spacing w:val="5"/>
                <w:sz w:val="16"/>
                <w:szCs w:val="16"/>
              </w:rPr>
              <w:t xml:space="preserve">  </w:t>
            </w:r>
            <w:r w:rsidRPr="00395867">
              <w:rPr>
                <w:rFonts w:ascii="Arial" w:eastAsia="Arial" w:hAnsi="Arial" w:cs="Arial"/>
                <w:spacing w:val="1"/>
                <w:sz w:val="16"/>
                <w:szCs w:val="16"/>
              </w:rPr>
              <w:t>P</w:t>
            </w:r>
            <w:r w:rsidRPr="00395867">
              <w:rPr>
                <w:rFonts w:ascii="Arial" w:eastAsia="Arial" w:hAnsi="Arial" w:cs="Arial"/>
                <w:spacing w:val="-1"/>
                <w:sz w:val="16"/>
                <w:szCs w:val="16"/>
              </w:rPr>
              <w:t>urp</w:t>
            </w:r>
            <w:r w:rsidRPr="00395867">
              <w:rPr>
                <w:rFonts w:ascii="Arial" w:eastAsia="Arial" w:hAnsi="Arial" w:cs="Arial"/>
                <w:spacing w:val="-3"/>
                <w:sz w:val="16"/>
                <w:szCs w:val="16"/>
              </w:rPr>
              <w:t>o</w:t>
            </w:r>
            <w:r w:rsidRPr="00395867">
              <w:rPr>
                <w:rFonts w:ascii="Arial" w:eastAsia="Arial" w:hAnsi="Arial" w:cs="Arial"/>
                <w:spacing w:val="1"/>
                <w:sz w:val="16"/>
                <w:szCs w:val="16"/>
              </w:rPr>
              <w:t>s</w:t>
            </w:r>
            <w:r w:rsidRPr="00395867">
              <w:rPr>
                <w:rFonts w:ascii="Arial" w:eastAsia="Arial" w:hAnsi="Arial" w:cs="Arial"/>
                <w:spacing w:val="-1"/>
                <w:sz w:val="16"/>
                <w:szCs w:val="16"/>
              </w:rPr>
              <w:t>e</w:t>
            </w:r>
            <w:r w:rsidRPr="00395867">
              <w:rPr>
                <w:rFonts w:ascii="Arial" w:eastAsia="Arial" w:hAnsi="Arial" w:cs="Arial"/>
                <w:spacing w:val="1"/>
                <w:sz w:val="16"/>
                <w:szCs w:val="16"/>
              </w:rPr>
              <w:t>/A</w:t>
            </w:r>
            <w:r w:rsidRPr="00395867">
              <w:rPr>
                <w:rFonts w:ascii="Arial" w:eastAsia="Arial" w:hAnsi="Arial" w:cs="Arial"/>
                <w:spacing w:val="-1"/>
                <w:sz w:val="16"/>
                <w:szCs w:val="16"/>
              </w:rPr>
              <w:t>ppropr</w:t>
            </w:r>
            <w:r w:rsidRPr="00395867">
              <w:rPr>
                <w:rFonts w:ascii="Arial" w:eastAsia="Arial" w:hAnsi="Arial" w:cs="Arial"/>
                <w:sz w:val="16"/>
                <w:szCs w:val="16"/>
              </w:rPr>
              <w:t>iate</w:t>
            </w:r>
            <w:r w:rsidRPr="00395867">
              <w:rPr>
                <w:rFonts w:ascii="Arial" w:eastAsia="Arial" w:hAnsi="Arial" w:cs="Arial"/>
                <w:spacing w:val="-13"/>
                <w:sz w:val="16"/>
                <w:szCs w:val="16"/>
              </w:rPr>
              <w:t xml:space="preserve"> </w:t>
            </w:r>
            <w:r w:rsidRPr="00395867">
              <w:rPr>
                <w:rFonts w:ascii="Arial" w:eastAsia="Arial" w:hAnsi="Arial" w:cs="Arial"/>
                <w:spacing w:val="-1"/>
                <w:sz w:val="16"/>
                <w:szCs w:val="16"/>
              </w:rPr>
              <w:t>U</w:t>
            </w:r>
            <w:r w:rsidRPr="00395867">
              <w:rPr>
                <w:rFonts w:ascii="Arial" w:eastAsia="Arial" w:hAnsi="Arial" w:cs="Arial"/>
                <w:spacing w:val="1"/>
                <w:sz w:val="16"/>
                <w:szCs w:val="16"/>
              </w:rPr>
              <w:t>s</w:t>
            </w:r>
            <w:r w:rsidRPr="00395867">
              <w:rPr>
                <w:rFonts w:ascii="Arial" w:eastAsia="Arial" w:hAnsi="Arial" w:cs="Arial"/>
                <w:sz w:val="16"/>
                <w:szCs w:val="16"/>
              </w:rPr>
              <w:t>e</w:t>
            </w:r>
            <w:r w:rsidRPr="00395867">
              <w:rPr>
                <w:rFonts w:ascii="Arial" w:eastAsia="Arial" w:hAnsi="Arial" w:cs="Arial"/>
                <w:spacing w:val="13"/>
                <w:sz w:val="16"/>
                <w:szCs w:val="16"/>
              </w:rPr>
              <w:t xml:space="preserve"> </w:t>
            </w:r>
            <w:r w:rsidRPr="00395867">
              <w:rPr>
                <w:rFonts w:ascii="Arial" w:eastAsia="Arial" w:hAnsi="Arial" w:cs="Arial"/>
                <w:spacing w:val="1"/>
                <w:sz w:val="16"/>
                <w:szCs w:val="16"/>
              </w:rPr>
              <w:t>s</w:t>
            </w:r>
            <w:r w:rsidRPr="00395867">
              <w:rPr>
                <w:rFonts w:ascii="Arial" w:eastAsia="Arial" w:hAnsi="Arial" w:cs="Arial"/>
                <w:spacing w:val="-3"/>
                <w:sz w:val="16"/>
                <w:szCs w:val="16"/>
              </w:rPr>
              <w:t>e</w:t>
            </w:r>
            <w:r w:rsidRPr="00395867">
              <w:rPr>
                <w:rFonts w:ascii="Arial" w:eastAsia="Arial" w:hAnsi="Arial" w:cs="Arial"/>
                <w:spacing w:val="1"/>
                <w:sz w:val="16"/>
                <w:szCs w:val="16"/>
              </w:rPr>
              <w:t>ct</w:t>
            </w:r>
            <w:r w:rsidRPr="00395867">
              <w:rPr>
                <w:rFonts w:ascii="Arial" w:eastAsia="Arial" w:hAnsi="Arial" w:cs="Arial"/>
                <w:spacing w:val="3"/>
                <w:sz w:val="16"/>
                <w:szCs w:val="16"/>
              </w:rPr>
              <w:t>i</w:t>
            </w:r>
            <w:r w:rsidRPr="00395867">
              <w:rPr>
                <w:rFonts w:ascii="Arial" w:eastAsia="Arial" w:hAnsi="Arial" w:cs="Arial"/>
                <w:spacing w:val="-1"/>
                <w:sz w:val="16"/>
                <w:szCs w:val="16"/>
              </w:rPr>
              <w:t>o</w:t>
            </w:r>
            <w:r w:rsidRPr="00395867">
              <w:rPr>
                <w:rFonts w:ascii="Arial" w:eastAsia="Arial" w:hAnsi="Arial" w:cs="Arial"/>
                <w:sz w:val="16"/>
                <w:szCs w:val="16"/>
              </w:rPr>
              <w:t>n</w:t>
            </w:r>
            <w:r w:rsidRPr="00395867">
              <w:rPr>
                <w:rFonts w:ascii="Arial" w:eastAsia="Arial" w:hAnsi="Arial" w:cs="Arial"/>
                <w:spacing w:val="10"/>
                <w:sz w:val="16"/>
                <w:szCs w:val="16"/>
              </w:rPr>
              <w:t xml:space="preserve"> </w:t>
            </w:r>
            <w:r w:rsidRPr="00395867">
              <w:rPr>
                <w:rFonts w:ascii="Arial" w:eastAsia="Arial" w:hAnsi="Arial" w:cs="Arial"/>
                <w:spacing w:val="-1"/>
                <w:sz w:val="16"/>
                <w:szCs w:val="16"/>
              </w:rPr>
              <w:t>o</w:t>
            </w:r>
            <w:r w:rsidRPr="00395867">
              <w:rPr>
                <w:rFonts w:ascii="Arial" w:eastAsia="Arial" w:hAnsi="Arial" w:cs="Arial"/>
                <w:sz w:val="16"/>
                <w:szCs w:val="16"/>
              </w:rPr>
              <w:t>n</w:t>
            </w:r>
            <w:r w:rsidRPr="00395867">
              <w:rPr>
                <w:rFonts w:ascii="Arial" w:eastAsia="Arial" w:hAnsi="Arial" w:cs="Arial"/>
                <w:spacing w:val="13"/>
                <w:sz w:val="16"/>
                <w:szCs w:val="16"/>
              </w:rPr>
              <w:t xml:space="preserve"> </w:t>
            </w:r>
            <w:r w:rsidRPr="00395867">
              <w:rPr>
                <w:rFonts w:ascii="Arial" w:eastAsia="Arial" w:hAnsi="Arial" w:cs="Arial"/>
                <w:spacing w:val="1"/>
                <w:sz w:val="16"/>
                <w:szCs w:val="16"/>
              </w:rPr>
              <w:t>t</w:t>
            </w:r>
            <w:r w:rsidRPr="00395867">
              <w:rPr>
                <w:rFonts w:ascii="Arial" w:eastAsia="Arial" w:hAnsi="Arial" w:cs="Arial"/>
                <w:spacing w:val="-1"/>
                <w:sz w:val="16"/>
                <w:szCs w:val="16"/>
              </w:rPr>
              <w:t>h</w:t>
            </w:r>
            <w:r w:rsidRPr="00395867">
              <w:rPr>
                <w:rFonts w:ascii="Arial" w:eastAsia="Arial" w:hAnsi="Arial" w:cs="Arial"/>
                <w:sz w:val="16"/>
                <w:szCs w:val="16"/>
              </w:rPr>
              <w:t>is</w:t>
            </w:r>
            <w:r w:rsidRPr="00395867">
              <w:rPr>
                <w:rFonts w:ascii="Arial" w:eastAsia="Arial" w:hAnsi="Arial" w:cs="Arial"/>
                <w:spacing w:val="3"/>
                <w:sz w:val="16"/>
                <w:szCs w:val="16"/>
              </w:rPr>
              <w:t xml:space="preserve"> </w:t>
            </w:r>
            <w:r w:rsidRPr="00395867">
              <w:rPr>
                <w:rFonts w:ascii="Arial" w:eastAsia="Arial" w:hAnsi="Arial" w:cs="Arial"/>
                <w:spacing w:val="-1"/>
                <w:sz w:val="16"/>
                <w:szCs w:val="16"/>
              </w:rPr>
              <w:t>app</w:t>
            </w:r>
            <w:r w:rsidRPr="00395867">
              <w:rPr>
                <w:rFonts w:ascii="Arial" w:eastAsia="Arial" w:hAnsi="Arial" w:cs="Arial"/>
                <w:sz w:val="16"/>
                <w:szCs w:val="16"/>
              </w:rPr>
              <w:t>l</w:t>
            </w:r>
            <w:r w:rsidRPr="00395867">
              <w:rPr>
                <w:rFonts w:ascii="Arial" w:eastAsia="Arial" w:hAnsi="Arial" w:cs="Arial"/>
                <w:spacing w:val="-2"/>
                <w:sz w:val="16"/>
                <w:szCs w:val="16"/>
              </w:rPr>
              <w:t>i</w:t>
            </w:r>
            <w:r w:rsidRPr="00395867">
              <w:rPr>
                <w:rFonts w:ascii="Arial" w:eastAsia="Arial" w:hAnsi="Arial" w:cs="Arial"/>
                <w:spacing w:val="1"/>
                <w:sz w:val="16"/>
                <w:szCs w:val="16"/>
              </w:rPr>
              <w:t>c</w:t>
            </w:r>
            <w:r w:rsidRPr="00395867">
              <w:rPr>
                <w:rFonts w:ascii="Arial" w:eastAsia="Arial" w:hAnsi="Arial" w:cs="Arial"/>
                <w:spacing w:val="-3"/>
                <w:sz w:val="16"/>
                <w:szCs w:val="16"/>
              </w:rPr>
              <w:t>a</w:t>
            </w:r>
            <w:r w:rsidRPr="00395867">
              <w:rPr>
                <w:rFonts w:ascii="Arial" w:eastAsia="Arial" w:hAnsi="Arial" w:cs="Arial"/>
                <w:spacing w:val="1"/>
                <w:sz w:val="16"/>
                <w:szCs w:val="16"/>
              </w:rPr>
              <w:t>t</w:t>
            </w:r>
            <w:r w:rsidRPr="00395867">
              <w:rPr>
                <w:rFonts w:ascii="Arial" w:eastAsia="Arial" w:hAnsi="Arial" w:cs="Arial"/>
                <w:sz w:val="16"/>
                <w:szCs w:val="16"/>
              </w:rPr>
              <w:t>ion</w:t>
            </w:r>
            <w:r w:rsidRPr="00395867">
              <w:rPr>
                <w:rFonts w:ascii="Arial" w:eastAsia="Arial" w:hAnsi="Arial" w:cs="Arial"/>
                <w:spacing w:val="18"/>
                <w:sz w:val="16"/>
                <w:szCs w:val="16"/>
              </w:rPr>
              <w:t xml:space="preserve"> </w:t>
            </w:r>
            <w:r w:rsidRPr="00395867">
              <w:rPr>
                <w:rFonts w:ascii="Arial" w:eastAsia="Arial" w:hAnsi="Arial" w:cs="Arial"/>
                <w:spacing w:val="-3"/>
                <w:sz w:val="16"/>
                <w:szCs w:val="16"/>
              </w:rPr>
              <w:t>an</w:t>
            </w:r>
            <w:r w:rsidRPr="00395867">
              <w:rPr>
                <w:rFonts w:ascii="Arial" w:eastAsia="Arial" w:hAnsi="Arial" w:cs="Arial"/>
                <w:sz w:val="16"/>
                <w:szCs w:val="16"/>
              </w:rPr>
              <w:t>d</w:t>
            </w:r>
            <w:r w:rsidRPr="00395867">
              <w:rPr>
                <w:rFonts w:ascii="Arial" w:eastAsia="Arial" w:hAnsi="Arial" w:cs="Arial"/>
                <w:spacing w:val="15"/>
                <w:sz w:val="16"/>
                <w:szCs w:val="16"/>
              </w:rPr>
              <w:t xml:space="preserve"> </w:t>
            </w:r>
            <w:r w:rsidRPr="00395867">
              <w:rPr>
                <w:rFonts w:ascii="Arial" w:eastAsia="Arial" w:hAnsi="Arial" w:cs="Arial"/>
                <w:spacing w:val="1"/>
                <w:sz w:val="16"/>
                <w:szCs w:val="16"/>
              </w:rPr>
              <w:t>f</w:t>
            </w:r>
            <w:r w:rsidRPr="00395867">
              <w:rPr>
                <w:rFonts w:ascii="Arial" w:eastAsia="Arial" w:hAnsi="Arial" w:cs="Arial"/>
                <w:spacing w:val="-1"/>
                <w:sz w:val="16"/>
                <w:szCs w:val="16"/>
              </w:rPr>
              <w:t>o</w:t>
            </w:r>
            <w:r w:rsidRPr="00395867">
              <w:rPr>
                <w:rFonts w:ascii="Arial" w:eastAsia="Arial" w:hAnsi="Arial" w:cs="Arial"/>
                <w:sz w:val="16"/>
                <w:szCs w:val="16"/>
              </w:rPr>
              <w:t>r</w:t>
            </w:r>
            <w:r w:rsidRPr="00395867">
              <w:rPr>
                <w:rFonts w:ascii="Arial" w:eastAsia="Arial" w:hAnsi="Arial" w:cs="Arial"/>
                <w:spacing w:val="15"/>
                <w:sz w:val="16"/>
                <w:szCs w:val="16"/>
              </w:rPr>
              <w:t xml:space="preserve"> </w:t>
            </w:r>
            <w:r w:rsidRPr="00395867">
              <w:rPr>
                <w:rFonts w:ascii="Arial" w:eastAsia="Arial" w:hAnsi="Arial" w:cs="Arial"/>
                <w:spacing w:val="1"/>
                <w:sz w:val="16"/>
                <w:szCs w:val="16"/>
              </w:rPr>
              <w:t>t</w:t>
            </w:r>
            <w:r w:rsidRPr="00395867">
              <w:rPr>
                <w:rFonts w:ascii="Arial" w:eastAsia="Arial" w:hAnsi="Arial" w:cs="Arial"/>
                <w:spacing w:val="-1"/>
                <w:sz w:val="16"/>
                <w:szCs w:val="16"/>
              </w:rPr>
              <w:t>h</w:t>
            </w:r>
            <w:r w:rsidRPr="00395867">
              <w:rPr>
                <w:rFonts w:ascii="Arial" w:eastAsia="Arial" w:hAnsi="Arial" w:cs="Arial"/>
                <w:sz w:val="16"/>
                <w:szCs w:val="16"/>
              </w:rPr>
              <w:t>e</w:t>
            </w:r>
            <w:r w:rsidRPr="00395867">
              <w:rPr>
                <w:rFonts w:ascii="Arial" w:eastAsia="Arial" w:hAnsi="Arial" w:cs="Arial"/>
                <w:spacing w:val="15"/>
                <w:sz w:val="16"/>
                <w:szCs w:val="16"/>
              </w:rPr>
              <w:t xml:space="preserve"> </w:t>
            </w:r>
            <w:r w:rsidRPr="00395867">
              <w:rPr>
                <w:rFonts w:ascii="Arial" w:eastAsia="Arial" w:hAnsi="Arial" w:cs="Arial"/>
                <w:spacing w:val="3"/>
                <w:sz w:val="16"/>
                <w:szCs w:val="16"/>
              </w:rPr>
              <w:t>t</w:t>
            </w:r>
            <w:r w:rsidRPr="00395867">
              <w:rPr>
                <w:rFonts w:ascii="Arial" w:eastAsia="Arial" w:hAnsi="Arial" w:cs="Arial"/>
                <w:spacing w:val="-4"/>
                <w:sz w:val="16"/>
                <w:szCs w:val="16"/>
              </w:rPr>
              <w:t>y</w:t>
            </w:r>
            <w:r w:rsidRPr="00395867">
              <w:rPr>
                <w:rFonts w:ascii="Arial" w:eastAsia="Arial" w:hAnsi="Arial" w:cs="Arial"/>
                <w:spacing w:val="-1"/>
                <w:sz w:val="16"/>
                <w:szCs w:val="16"/>
              </w:rPr>
              <w:t>p</w:t>
            </w:r>
            <w:r w:rsidRPr="00395867">
              <w:rPr>
                <w:rFonts w:ascii="Arial" w:eastAsia="Arial" w:hAnsi="Arial" w:cs="Arial"/>
                <w:sz w:val="16"/>
                <w:szCs w:val="16"/>
              </w:rPr>
              <w:t>e</w:t>
            </w:r>
            <w:r w:rsidRPr="00395867">
              <w:rPr>
                <w:rFonts w:ascii="Arial" w:eastAsia="Arial" w:hAnsi="Arial" w:cs="Arial"/>
                <w:spacing w:val="15"/>
                <w:sz w:val="16"/>
                <w:szCs w:val="16"/>
              </w:rPr>
              <w:t xml:space="preserve"> </w:t>
            </w:r>
            <w:r w:rsidRPr="00395867">
              <w:rPr>
                <w:rFonts w:ascii="Arial" w:eastAsia="Arial" w:hAnsi="Arial" w:cs="Arial"/>
                <w:spacing w:val="-1"/>
                <w:sz w:val="16"/>
                <w:szCs w:val="16"/>
              </w:rPr>
              <w:t>o</w:t>
            </w:r>
            <w:r w:rsidRPr="00395867">
              <w:rPr>
                <w:rFonts w:ascii="Arial" w:eastAsia="Arial" w:hAnsi="Arial" w:cs="Arial"/>
                <w:sz w:val="16"/>
                <w:szCs w:val="16"/>
              </w:rPr>
              <w:t>f</w:t>
            </w:r>
            <w:r w:rsidRPr="00395867">
              <w:rPr>
                <w:rFonts w:ascii="Arial" w:eastAsia="Arial" w:hAnsi="Arial" w:cs="Arial"/>
                <w:spacing w:val="19"/>
                <w:sz w:val="16"/>
                <w:szCs w:val="16"/>
              </w:rPr>
              <w:t xml:space="preserve"> </w:t>
            </w:r>
            <w:r w:rsidRPr="00395867">
              <w:rPr>
                <w:rFonts w:ascii="Arial" w:eastAsia="Arial" w:hAnsi="Arial" w:cs="Arial"/>
                <w:spacing w:val="-1"/>
                <w:sz w:val="16"/>
                <w:szCs w:val="16"/>
              </w:rPr>
              <w:t>bu</w:t>
            </w:r>
            <w:r w:rsidRPr="00395867">
              <w:rPr>
                <w:rFonts w:ascii="Arial" w:eastAsia="Arial" w:hAnsi="Arial" w:cs="Arial"/>
                <w:spacing w:val="1"/>
                <w:sz w:val="16"/>
                <w:szCs w:val="16"/>
              </w:rPr>
              <w:t>s</w:t>
            </w:r>
            <w:r w:rsidRPr="00395867">
              <w:rPr>
                <w:rFonts w:ascii="Arial" w:eastAsia="Arial" w:hAnsi="Arial" w:cs="Arial"/>
                <w:sz w:val="16"/>
                <w:szCs w:val="16"/>
              </w:rPr>
              <w:t>in</w:t>
            </w:r>
            <w:r w:rsidRPr="00395867">
              <w:rPr>
                <w:rFonts w:ascii="Arial" w:eastAsia="Arial" w:hAnsi="Arial" w:cs="Arial"/>
                <w:spacing w:val="-3"/>
                <w:sz w:val="16"/>
                <w:szCs w:val="16"/>
              </w:rPr>
              <w:t>e</w:t>
            </w:r>
            <w:r w:rsidRPr="00395867">
              <w:rPr>
                <w:rFonts w:ascii="Arial" w:eastAsia="Arial" w:hAnsi="Arial" w:cs="Arial"/>
                <w:spacing w:val="-1"/>
                <w:sz w:val="16"/>
                <w:szCs w:val="16"/>
              </w:rPr>
              <w:t>s</w:t>
            </w:r>
            <w:r w:rsidRPr="00395867">
              <w:rPr>
                <w:rFonts w:ascii="Arial" w:eastAsia="Arial" w:hAnsi="Arial" w:cs="Arial"/>
                <w:sz w:val="16"/>
                <w:szCs w:val="16"/>
              </w:rPr>
              <w:t>s</w:t>
            </w:r>
            <w:r w:rsidRPr="00395867">
              <w:rPr>
                <w:rFonts w:ascii="Arial" w:eastAsia="Arial" w:hAnsi="Arial" w:cs="Arial"/>
                <w:spacing w:val="10"/>
                <w:sz w:val="16"/>
                <w:szCs w:val="16"/>
              </w:rPr>
              <w:t xml:space="preserve"> </w:t>
            </w:r>
            <w:r w:rsidRPr="00395867">
              <w:rPr>
                <w:rFonts w:ascii="Arial" w:eastAsia="Arial" w:hAnsi="Arial" w:cs="Arial"/>
                <w:spacing w:val="-2"/>
                <w:sz w:val="16"/>
                <w:szCs w:val="16"/>
              </w:rPr>
              <w:t>l</w:t>
            </w:r>
            <w:r w:rsidRPr="00395867">
              <w:rPr>
                <w:rFonts w:ascii="Arial" w:eastAsia="Arial" w:hAnsi="Arial" w:cs="Arial"/>
                <w:sz w:val="16"/>
                <w:szCs w:val="16"/>
              </w:rPr>
              <w:t>i</w:t>
            </w:r>
            <w:r w:rsidRPr="00395867">
              <w:rPr>
                <w:rFonts w:ascii="Arial" w:eastAsia="Arial" w:hAnsi="Arial" w:cs="Arial"/>
                <w:spacing w:val="-1"/>
                <w:sz w:val="16"/>
                <w:szCs w:val="16"/>
              </w:rPr>
              <w:t>s</w:t>
            </w:r>
            <w:r w:rsidRPr="00395867">
              <w:rPr>
                <w:rFonts w:ascii="Arial" w:eastAsia="Arial" w:hAnsi="Arial" w:cs="Arial"/>
                <w:spacing w:val="1"/>
                <w:sz w:val="16"/>
                <w:szCs w:val="16"/>
              </w:rPr>
              <w:t>t</w:t>
            </w:r>
            <w:r w:rsidRPr="00395867">
              <w:rPr>
                <w:rFonts w:ascii="Arial" w:eastAsia="Arial" w:hAnsi="Arial" w:cs="Arial"/>
                <w:spacing w:val="-1"/>
                <w:sz w:val="16"/>
                <w:szCs w:val="16"/>
              </w:rPr>
              <w:t>e</w:t>
            </w:r>
            <w:r w:rsidRPr="00395867">
              <w:rPr>
                <w:rFonts w:ascii="Arial" w:eastAsia="Arial" w:hAnsi="Arial" w:cs="Arial"/>
                <w:sz w:val="16"/>
                <w:szCs w:val="16"/>
              </w:rPr>
              <w:t>d</w:t>
            </w:r>
            <w:r w:rsidRPr="00395867">
              <w:rPr>
                <w:rFonts w:ascii="Arial" w:eastAsia="Arial" w:hAnsi="Arial" w:cs="Arial"/>
                <w:spacing w:val="13"/>
                <w:sz w:val="16"/>
                <w:szCs w:val="16"/>
              </w:rPr>
              <w:t xml:space="preserve"> </w:t>
            </w:r>
            <w:r w:rsidRPr="00395867">
              <w:rPr>
                <w:rFonts w:ascii="Arial" w:eastAsia="Arial" w:hAnsi="Arial" w:cs="Arial"/>
                <w:spacing w:val="-3"/>
                <w:sz w:val="16"/>
                <w:szCs w:val="16"/>
              </w:rPr>
              <w:t>o</w:t>
            </w:r>
            <w:r w:rsidRPr="00395867">
              <w:rPr>
                <w:rFonts w:ascii="Arial" w:eastAsia="Arial" w:hAnsi="Arial" w:cs="Arial"/>
                <w:sz w:val="16"/>
                <w:szCs w:val="16"/>
              </w:rPr>
              <w:t>n</w:t>
            </w:r>
            <w:r w:rsidRPr="00395867">
              <w:rPr>
                <w:rFonts w:ascii="Arial" w:eastAsia="Arial" w:hAnsi="Arial" w:cs="Arial"/>
                <w:spacing w:val="17"/>
                <w:sz w:val="16"/>
                <w:szCs w:val="16"/>
              </w:rPr>
              <w:t xml:space="preserve"> </w:t>
            </w:r>
            <w:r w:rsidRPr="00395867">
              <w:rPr>
                <w:rFonts w:ascii="Arial" w:eastAsia="Arial" w:hAnsi="Arial" w:cs="Arial"/>
                <w:spacing w:val="1"/>
                <w:sz w:val="16"/>
                <w:szCs w:val="16"/>
              </w:rPr>
              <w:t>t</w:t>
            </w:r>
            <w:r w:rsidRPr="00395867">
              <w:rPr>
                <w:rFonts w:ascii="Arial" w:eastAsia="Arial" w:hAnsi="Arial" w:cs="Arial"/>
                <w:spacing w:val="-1"/>
                <w:sz w:val="16"/>
                <w:szCs w:val="16"/>
              </w:rPr>
              <w:t>h</w:t>
            </w:r>
            <w:r w:rsidRPr="00395867">
              <w:rPr>
                <w:rFonts w:ascii="Arial" w:eastAsia="Arial" w:hAnsi="Arial" w:cs="Arial"/>
                <w:spacing w:val="-2"/>
                <w:sz w:val="16"/>
                <w:szCs w:val="16"/>
              </w:rPr>
              <w:t>i</w:t>
            </w:r>
            <w:r w:rsidRPr="00395867">
              <w:rPr>
                <w:rFonts w:ascii="Arial" w:eastAsia="Arial" w:hAnsi="Arial" w:cs="Arial"/>
                <w:sz w:val="16"/>
                <w:szCs w:val="16"/>
              </w:rPr>
              <w:t>s</w:t>
            </w:r>
            <w:r w:rsidRPr="00395867">
              <w:rPr>
                <w:rFonts w:ascii="Arial" w:eastAsia="Arial" w:hAnsi="Arial" w:cs="Arial"/>
                <w:spacing w:val="3"/>
                <w:sz w:val="16"/>
                <w:szCs w:val="16"/>
              </w:rPr>
              <w:t xml:space="preserve"> </w:t>
            </w:r>
            <w:r w:rsidRPr="00395867">
              <w:rPr>
                <w:rFonts w:ascii="Arial" w:eastAsia="Arial" w:hAnsi="Arial" w:cs="Arial"/>
                <w:spacing w:val="-1"/>
                <w:sz w:val="16"/>
                <w:szCs w:val="16"/>
              </w:rPr>
              <w:t>app</w:t>
            </w:r>
            <w:r w:rsidRPr="00395867">
              <w:rPr>
                <w:rFonts w:ascii="Arial" w:eastAsia="Arial" w:hAnsi="Arial" w:cs="Arial"/>
                <w:sz w:val="16"/>
                <w:szCs w:val="16"/>
              </w:rPr>
              <w:t>l</w:t>
            </w:r>
            <w:r w:rsidRPr="00395867">
              <w:rPr>
                <w:rFonts w:ascii="Arial" w:eastAsia="Arial" w:hAnsi="Arial" w:cs="Arial"/>
                <w:spacing w:val="-2"/>
                <w:sz w:val="16"/>
                <w:szCs w:val="16"/>
              </w:rPr>
              <w:t>i</w:t>
            </w:r>
            <w:r w:rsidRPr="00395867">
              <w:rPr>
                <w:rFonts w:ascii="Arial" w:eastAsia="Arial" w:hAnsi="Arial" w:cs="Arial"/>
                <w:spacing w:val="1"/>
                <w:sz w:val="16"/>
                <w:szCs w:val="16"/>
              </w:rPr>
              <w:t>c</w:t>
            </w:r>
            <w:r w:rsidRPr="00395867">
              <w:rPr>
                <w:rFonts w:ascii="Arial" w:eastAsia="Arial" w:hAnsi="Arial" w:cs="Arial"/>
                <w:spacing w:val="-1"/>
                <w:sz w:val="16"/>
                <w:szCs w:val="16"/>
              </w:rPr>
              <w:t>a</w:t>
            </w:r>
            <w:r w:rsidRPr="00395867">
              <w:rPr>
                <w:rFonts w:ascii="Arial" w:eastAsia="Arial" w:hAnsi="Arial" w:cs="Arial"/>
                <w:spacing w:val="1"/>
                <w:sz w:val="16"/>
                <w:szCs w:val="16"/>
              </w:rPr>
              <w:t>t</w:t>
            </w:r>
            <w:r w:rsidRPr="00395867">
              <w:rPr>
                <w:rFonts w:ascii="Arial" w:eastAsia="Arial" w:hAnsi="Arial" w:cs="Arial"/>
                <w:spacing w:val="-2"/>
                <w:sz w:val="16"/>
                <w:szCs w:val="16"/>
              </w:rPr>
              <w:t>i</w:t>
            </w:r>
            <w:r w:rsidRPr="00395867">
              <w:rPr>
                <w:rFonts w:ascii="Arial" w:eastAsia="Arial" w:hAnsi="Arial" w:cs="Arial"/>
                <w:spacing w:val="11"/>
                <w:sz w:val="16"/>
                <w:szCs w:val="16"/>
              </w:rPr>
              <w:t>o</w:t>
            </w:r>
            <w:r w:rsidRPr="00395867">
              <w:rPr>
                <w:rFonts w:ascii="Arial" w:eastAsia="Arial" w:hAnsi="Arial" w:cs="Arial"/>
                <w:spacing w:val="-1"/>
                <w:sz w:val="16"/>
                <w:szCs w:val="16"/>
              </w:rPr>
              <w:t>n</w:t>
            </w:r>
            <w:r w:rsidRPr="00395867">
              <w:rPr>
                <w:rFonts w:ascii="Arial" w:eastAsia="Arial" w:hAnsi="Arial" w:cs="Arial"/>
                <w:sz w:val="16"/>
                <w:szCs w:val="16"/>
              </w:rPr>
              <w:t xml:space="preserve">. </w:t>
            </w:r>
            <w:r w:rsidRPr="00395867">
              <w:rPr>
                <w:rFonts w:ascii="Arial" w:eastAsia="Arial" w:hAnsi="Arial" w:cs="Arial"/>
                <w:spacing w:val="20"/>
                <w:sz w:val="16"/>
                <w:szCs w:val="16"/>
              </w:rPr>
              <w:t xml:space="preserve"> </w:t>
            </w:r>
            <w:r w:rsidRPr="00395867">
              <w:rPr>
                <w:rFonts w:ascii="Arial" w:eastAsia="Arial" w:hAnsi="Arial" w:cs="Arial"/>
                <w:sz w:val="16"/>
                <w:szCs w:val="16"/>
              </w:rPr>
              <w:t>I</w:t>
            </w:r>
            <w:r w:rsidRPr="00395867">
              <w:rPr>
                <w:rFonts w:ascii="Arial" w:eastAsia="Arial" w:hAnsi="Arial" w:cs="Arial"/>
                <w:spacing w:val="23"/>
                <w:sz w:val="16"/>
                <w:szCs w:val="16"/>
              </w:rPr>
              <w:t xml:space="preserve"> </w:t>
            </w:r>
            <w:r w:rsidRPr="00395867">
              <w:rPr>
                <w:rFonts w:ascii="Arial" w:eastAsia="Arial" w:hAnsi="Arial" w:cs="Arial"/>
                <w:spacing w:val="-6"/>
                <w:sz w:val="16"/>
                <w:szCs w:val="16"/>
              </w:rPr>
              <w:t>w</w:t>
            </w:r>
            <w:r w:rsidRPr="00395867">
              <w:rPr>
                <w:rFonts w:ascii="Arial" w:eastAsia="Arial" w:hAnsi="Arial" w:cs="Arial"/>
                <w:sz w:val="16"/>
                <w:szCs w:val="16"/>
              </w:rPr>
              <w:t>i</w:t>
            </w:r>
            <w:r w:rsidRPr="00395867">
              <w:rPr>
                <w:rFonts w:ascii="Arial" w:eastAsia="Arial" w:hAnsi="Arial" w:cs="Arial"/>
                <w:spacing w:val="5"/>
                <w:sz w:val="16"/>
                <w:szCs w:val="16"/>
              </w:rPr>
              <w:t>l</w:t>
            </w:r>
            <w:r w:rsidRPr="00395867">
              <w:rPr>
                <w:rFonts w:ascii="Arial" w:eastAsia="Arial" w:hAnsi="Arial" w:cs="Arial"/>
                <w:sz w:val="16"/>
                <w:szCs w:val="16"/>
              </w:rPr>
              <w:t>l</w:t>
            </w:r>
            <w:r w:rsidRPr="00395867">
              <w:rPr>
                <w:rFonts w:ascii="Arial" w:eastAsia="Arial" w:hAnsi="Arial" w:cs="Arial"/>
                <w:spacing w:val="18"/>
                <w:sz w:val="16"/>
                <w:szCs w:val="16"/>
              </w:rPr>
              <w:t xml:space="preserve"> </w:t>
            </w:r>
            <w:r w:rsidRPr="00395867">
              <w:rPr>
                <w:rFonts w:ascii="Arial" w:eastAsia="Arial" w:hAnsi="Arial" w:cs="Arial"/>
                <w:spacing w:val="-1"/>
                <w:sz w:val="16"/>
                <w:szCs w:val="16"/>
              </w:rPr>
              <w:t>n</w:t>
            </w:r>
            <w:r w:rsidRPr="00395867">
              <w:rPr>
                <w:rFonts w:ascii="Arial" w:eastAsia="Arial" w:hAnsi="Arial" w:cs="Arial"/>
                <w:spacing w:val="-3"/>
                <w:sz w:val="16"/>
                <w:szCs w:val="16"/>
              </w:rPr>
              <w:t>o</w:t>
            </w:r>
            <w:r w:rsidRPr="00395867">
              <w:rPr>
                <w:rFonts w:ascii="Arial" w:eastAsia="Arial" w:hAnsi="Arial" w:cs="Arial"/>
                <w:sz w:val="16"/>
                <w:szCs w:val="16"/>
              </w:rPr>
              <w:t>t</w:t>
            </w:r>
            <w:r w:rsidRPr="00395867">
              <w:rPr>
                <w:rFonts w:ascii="Arial" w:eastAsia="Arial" w:hAnsi="Arial" w:cs="Arial"/>
                <w:spacing w:val="3"/>
                <w:sz w:val="16"/>
                <w:szCs w:val="16"/>
              </w:rPr>
              <w:t xml:space="preserve"> </w:t>
            </w:r>
            <w:r w:rsidRPr="00395867">
              <w:rPr>
                <w:rFonts w:ascii="Arial" w:eastAsia="Arial" w:hAnsi="Arial" w:cs="Arial"/>
                <w:spacing w:val="1"/>
                <w:sz w:val="16"/>
                <w:szCs w:val="16"/>
              </w:rPr>
              <w:t>s</w:t>
            </w:r>
            <w:r w:rsidRPr="00395867">
              <w:rPr>
                <w:rFonts w:ascii="Arial" w:eastAsia="Arial" w:hAnsi="Arial" w:cs="Arial"/>
                <w:spacing w:val="-1"/>
                <w:sz w:val="16"/>
                <w:szCs w:val="16"/>
              </w:rPr>
              <w:t>e</w:t>
            </w:r>
            <w:r w:rsidRPr="00395867">
              <w:rPr>
                <w:rFonts w:ascii="Arial" w:eastAsia="Arial" w:hAnsi="Arial" w:cs="Arial"/>
                <w:sz w:val="16"/>
                <w:szCs w:val="16"/>
              </w:rPr>
              <w:t>ll</w:t>
            </w:r>
            <w:r w:rsidRPr="00395867">
              <w:rPr>
                <w:rFonts w:ascii="Arial" w:eastAsia="Arial" w:hAnsi="Arial" w:cs="Arial"/>
                <w:spacing w:val="28"/>
                <w:sz w:val="16"/>
                <w:szCs w:val="16"/>
              </w:rPr>
              <w:t xml:space="preserve"> </w:t>
            </w:r>
            <w:r w:rsidRPr="00395867">
              <w:rPr>
                <w:rFonts w:ascii="Arial" w:eastAsia="Arial" w:hAnsi="Arial" w:cs="Arial"/>
                <w:spacing w:val="-1"/>
                <w:sz w:val="16"/>
                <w:szCs w:val="16"/>
              </w:rPr>
              <w:t>th</w:t>
            </w:r>
            <w:r w:rsidRPr="00395867">
              <w:rPr>
                <w:rFonts w:ascii="Arial" w:eastAsia="Arial" w:hAnsi="Arial" w:cs="Arial"/>
                <w:sz w:val="16"/>
                <w:szCs w:val="16"/>
              </w:rPr>
              <w:t>e</w:t>
            </w:r>
            <w:r w:rsidRPr="00395867">
              <w:rPr>
                <w:rFonts w:ascii="Arial" w:eastAsia="Arial" w:hAnsi="Arial" w:cs="Arial"/>
                <w:spacing w:val="17"/>
                <w:sz w:val="16"/>
                <w:szCs w:val="16"/>
              </w:rPr>
              <w:t xml:space="preserve"> </w:t>
            </w:r>
            <w:r w:rsidRPr="00395867">
              <w:rPr>
                <w:rFonts w:ascii="Arial" w:eastAsia="Arial" w:hAnsi="Arial" w:cs="Arial"/>
                <w:spacing w:val="-1"/>
                <w:sz w:val="16"/>
                <w:szCs w:val="16"/>
              </w:rPr>
              <w:t>re</w:t>
            </w:r>
            <w:r w:rsidRPr="00395867">
              <w:rPr>
                <w:rFonts w:ascii="Arial" w:eastAsia="Arial" w:hAnsi="Arial" w:cs="Arial"/>
                <w:sz w:val="16"/>
                <w:szCs w:val="16"/>
              </w:rPr>
              <w:t>p</w:t>
            </w:r>
            <w:r w:rsidRPr="00395867">
              <w:rPr>
                <w:rFonts w:ascii="Arial" w:eastAsia="Arial" w:hAnsi="Arial" w:cs="Arial"/>
                <w:spacing w:val="-1"/>
                <w:sz w:val="16"/>
                <w:szCs w:val="16"/>
              </w:rPr>
              <w:t>or</w:t>
            </w:r>
            <w:r w:rsidRPr="00395867">
              <w:rPr>
                <w:rFonts w:ascii="Arial" w:eastAsia="Arial" w:hAnsi="Arial" w:cs="Arial"/>
                <w:sz w:val="16"/>
                <w:szCs w:val="16"/>
              </w:rPr>
              <w:t>t</w:t>
            </w:r>
            <w:r w:rsidRPr="00395867">
              <w:rPr>
                <w:rFonts w:ascii="Arial" w:eastAsia="Arial" w:hAnsi="Arial" w:cs="Arial"/>
                <w:spacing w:val="14"/>
                <w:sz w:val="16"/>
                <w:szCs w:val="16"/>
              </w:rPr>
              <w:t xml:space="preserve"> </w:t>
            </w:r>
            <w:r w:rsidRPr="00395867">
              <w:rPr>
                <w:rFonts w:ascii="Arial" w:eastAsia="Arial" w:hAnsi="Arial" w:cs="Arial"/>
                <w:spacing w:val="1"/>
                <w:sz w:val="16"/>
                <w:szCs w:val="16"/>
              </w:rPr>
              <w:t>t</w:t>
            </w:r>
            <w:r w:rsidRPr="00395867">
              <w:rPr>
                <w:rFonts w:ascii="Arial" w:eastAsia="Arial" w:hAnsi="Arial" w:cs="Arial"/>
                <w:sz w:val="16"/>
                <w:szCs w:val="16"/>
              </w:rPr>
              <w:t>o</w:t>
            </w:r>
            <w:r w:rsidRPr="00395867">
              <w:rPr>
                <w:rFonts w:ascii="Arial" w:eastAsia="Arial" w:hAnsi="Arial" w:cs="Arial"/>
                <w:spacing w:val="17"/>
                <w:sz w:val="16"/>
                <w:szCs w:val="16"/>
              </w:rPr>
              <w:t xml:space="preserve"> </w:t>
            </w:r>
            <w:r w:rsidRPr="00395867">
              <w:rPr>
                <w:rFonts w:ascii="Arial" w:eastAsia="Arial" w:hAnsi="Arial" w:cs="Arial"/>
                <w:spacing w:val="-1"/>
                <w:sz w:val="16"/>
                <w:szCs w:val="16"/>
              </w:rPr>
              <w:t>a</w:t>
            </w:r>
            <w:r w:rsidRPr="00395867">
              <w:rPr>
                <w:rFonts w:ascii="Arial" w:eastAsia="Arial" w:hAnsi="Arial" w:cs="Arial"/>
                <w:spacing w:val="2"/>
                <w:sz w:val="16"/>
                <w:szCs w:val="16"/>
              </w:rPr>
              <w:t>n</w:t>
            </w:r>
            <w:r w:rsidRPr="00395867">
              <w:rPr>
                <w:rFonts w:ascii="Arial" w:eastAsia="Arial" w:hAnsi="Arial" w:cs="Arial"/>
                <w:sz w:val="16"/>
                <w:szCs w:val="16"/>
              </w:rPr>
              <w:t xml:space="preserve">y </w:t>
            </w:r>
            <w:proofErr w:type="gramStart"/>
            <w:r w:rsidRPr="00395867">
              <w:rPr>
                <w:rFonts w:ascii="Arial" w:eastAsia="Arial" w:hAnsi="Arial" w:cs="Arial"/>
                <w:spacing w:val="1"/>
                <w:sz w:val="16"/>
                <w:szCs w:val="16"/>
              </w:rPr>
              <w:t>c</w:t>
            </w:r>
            <w:r w:rsidRPr="00395867">
              <w:rPr>
                <w:rFonts w:ascii="Arial" w:eastAsia="Arial" w:hAnsi="Arial" w:cs="Arial"/>
                <w:spacing w:val="-1"/>
                <w:sz w:val="16"/>
                <w:szCs w:val="16"/>
              </w:rPr>
              <w:t>on</w:t>
            </w:r>
            <w:r w:rsidRPr="00395867">
              <w:rPr>
                <w:rFonts w:ascii="Arial" w:eastAsia="Arial" w:hAnsi="Arial" w:cs="Arial"/>
                <w:spacing w:val="1"/>
                <w:sz w:val="16"/>
                <w:szCs w:val="16"/>
              </w:rPr>
              <w:t>s</w:t>
            </w:r>
            <w:r w:rsidRPr="00395867">
              <w:rPr>
                <w:rFonts w:ascii="Arial" w:eastAsia="Arial" w:hAnsi="Arial" w:cs="Arial"/>
                <w:spacing w:val="-3"/>
                <w:sz w:val="16"/>
                <w:szCs w:val="16"/>
              </w:rPr>
              <w:t>u</w:t>
            </w:r>
            <w:r w:rsidRPr="00395867">
              <w:rPr>
                <w:rFonts w:ascii="Arial" w:eastAsia="Arial" w:hAnsi="Arial" w:cs="Arial"/>
                <w:spacing w:val="3"/>
                <w:sz w:val="16"/>
                <w:szCs w:val="16"/>
              </w:rPr>
              <w:t>m</w:t>
            </w:r>
            <w:r w:rsidRPr="00395867">
              <w:rPr>
                <w:rFonts w:ascii="Arial" w:eastAsia="Arial" w:hAnsi="Arial" w:cs="Arial"/>
                <w:spacing w:val="-1"/>
                <w:sz w:val="16"/>
                <w:szCs w:val="16"/>
              </w:rPr>
              <w:t>e</w:t>
            </w:r>
            <w:r w:rsidRPr="00395867">
              <w:rPr>
                <w:rFonts w:ascii="Arial" w:eastAsia="Arial" w:hAnsi="Arial" w:cs="Arial"/>
                <w:sz w:val="16"/>
                <w:szCs w:val="16"/>
              </w:rPr>
              <w:t>r</w:t>
            </w:r>
            <w:proofErr w:type="gramEnd"/>
          </w:p>
          <w:p w14:paraId="52072A3B" w14:textId="77777777" w:rsidR="00E41006" w:rsidRPr="00395867" w:rsidRDefault="00E41006" w:rsidP="00E41006">
            <w:pPr>
              <w:ind w:right="292"/>
              <w:jc w:val="both"/>
              <w:rPr>
                <w:rFonts w:ascii="Arial" w:eastAsia="Arial" w:hAnsi="Arial" w:cs="Arial"/>
                <w:sz w:val="16"/>
                <w:szCs w:val="16"/>
              </w:rPr>
            </w:pPr>
            <w:r w:rsidRPr="00395867">
              <w:rPr>
                <w:rFonts w:ascii="Arial" w:eastAsia="Arial" w:hAnsi="Arial" w:cs="Arial"/>
                <w:spacing w:val="19"/>
                <w:sz w:val="16"/>
                <w:szCs w:val="16"/>
              </w:rPr>
              <w:t xml:space="preserve">  </w:t>
            </w:r>
            <w:r w:rsidRPr="00395867">
              <w:rPr>
                <w:rFonts w:ascii="Arial" w:eastAsia="Arial" w:hAnsi="Arial" w:cs="Arial"/>
                <w:spacing w:val="-3"/>
                <w:sz w:val="16"/>
                <w:szCs w:val="16"/>
              </w:rPr>
              <w:t>d</w:t>
            </w:r>
            <w:r w:rsidRPr="00395867">
              <w:rPr>
                <w:rFonts w:ascii="Arial" w:eastAsia="Arial" w:hAnsi="Arial" w:cs="Arial"/>
                <w:sz w:val="16"/>
                <w:szCs w:val="16"/>
              </w:rPr>
              <w:t>ir</w:t>
            </w:r>
            <w:r w:rsidRPr="00395867">
              <w:rPr>
                <w:rFonts w:ascii="Arial" w:eastAsia="Arial" w:hAnsi="Arial" w:cs="Arial"/>
                <w:spacing w:val="-1"/>
                <w:sz w:val="16"/>
                <w:szCs w:val="16"/>
              </w:rPr>
              <w:t>e</w:t>
            </w:r>
            <w:r w:rsidRPr="00395867">
              <w:rPr>
                <w:rFonts w:ascii="Arial" w:eastAsia="Arial" w:hAnsi="Arial" w:cs="Arial"/>
                <w:spacing w:val="1"/>
                <w:sz w:val="16"/>
                <w:szCs w:val="16"/>
              </w:rPr>
              <w:t>c</w:t>
            </w:r>
            <w:r w:rsidRPr="00395867">
              <w:rPr>
                <w:rFonts w:ascii="Arial" w:eastAsia="Arial" w:hAnsi="Arial" w:cs="Arial"/>
                <w:spacing w:val="-1"/>
                <w:sz w:val="16"/>
                <w:szCs w:val="16"/>
              </w:rPr>
              <w:t>t</w:t>
            </w:r>
            <w:r w:rsidRPr="00395867">
              <w:rPr>
                <w:rFonts w:ascii="Arial" w:eastAsia="Arial" w:hAnsi="Arial" w:cs="Arial"/>
                <w:sz w:val="16"/>
                <w:szCs w:val="16"/>
              </w:rPr>
              <w:t>ly</w:t>
            </w:r>
            <w:r w:rsidRPr="00395867">
              <w:rPr>
                <w:rFonts w:ascii="Arial" w:eastAsia="Arial" w:hAnsi="Arial" w:cs="Arial"/>
                <w:spacing w:val="22"/>
                <w:sz w:val="16"/>
                <w:szCs w:val="16"/>
              </w:rPr>
              <w:t xml:space="preserve"> </w:t>
            </w:r>
            <w:r w:rsidRPr="00395867">
              <w:rPr>
                <w:rFonts w:ascii="Arial" w:eastAsia="Arial" w:hAnsi="Arial" w:cs="Arial"/>
                <w:spacing w:val="-1"/>
                <w:sz w:val="16"/>
                <w:szCs w:val="16"/>
              </w:rPr>
              <w:t>o</w:t>
            </w:r>
            <w:r w:rsidRPr="00395867">
              <w:rPr>
                <w:rFonts w:ascii="Arial" w:eastAsia="Arial" w:hAnsi="Arial" w:cs="Arial"/>
                <w:sz w:val="16"/>
                <w:szCs w:val="16"/>
              </w:rPr>
              <w:t>r</w:t>
            </w:r>
            <w:r w:rsidRPr="00395867">
              <w:rPr>
                <w:rFonts w:ascii="Arial" w:eastAsia="Arial" w:hAnsi="Arial" w:cs="Arial"/>
                <w:spacing w:val="29"/>
                <w:sz w:val="16"/>
                <w:szCs w:val="16"/>
              </w:rPr>
              <w:t xml:space="preserve"> </w:t>
            </w:r>
            <w:r w:rsidRPr="00395867">
              <w:rPr>
                <w:rFonts w:ascii="Arial" w:eastAsia="Arial" w:hAnsi="Arial" w:cs="Arial"/>
                <w:sz w:val="16"/>
                <w:szCs w:val="16"/>
              </w:rPr>
              <w:t>in</w:t>
            </w:r>
            <w:r w:rsidRPr="00395867">
              <w:rPr>
                <w:rFonts w:ascii="Arial" w:eastAsia="Arial" w:hAnsi="Arial" w:cs="Arial"/>
                <w:spacing w:val="-1"/>
                <w:sz w:val="16"/>
                <w:szCs w:val="16"/>
              </w:rPr>
              <w:t>d</w:t>
            </w:r>
            <w:r w:rsidRPr="00395867">
              <w:rPr>
                <w:rFonts w:ascii="Arial" w:eastAsia="Arial" w:hAnsi="Arial" w:cs="Arial"/>
                <w:sz w:val="16"/>
                <w:szCs w:val="16"/>
              </w:rPr>
              <w:t>ir</w:t>
            </w:r>
            <w:r w:rsidRPr="00395867">
              <w:rPr>
                <w:rFonts w:ascii="Arial" w:eastAsia="Arial" w:hAnsi="Arial" w:cs="Arial"/>
                <w:spacing w:val="-1"/>
                <w:sz w:val="16"/>
                <w:szCs w:val="16"/>
              </w:rPr>
              <w:t>ec</w:t>
            </w:r>
            <w:r w:rsidRPr="00395867">
              <w:rPr>
                <w:rFonts w:ascii="Arial" w:eastAsia="Arial" w:hAnsi="Arial" w:cs="Arial"/>
                <w:spacing w:val="1"/>
                <w:sz w:val="16"/>
                <w:szCs w:val="16"/>
              </w:rPr>
              <w:t>t</w:t>
            </w:r>
            <w:r w:rsidRPr="00395867">
              <w:rPr>
                <w:rFonts w:ascii="Arial" w:eastAsia="Arial" w:hAnsi="Arial" w:cs="Arial"/>
                <w:spacing w:val="3"/>
                <w:sz w:val="16"/>
                <w:szCs w:val="16"/>
              </w:rPr>
              <w:t>l</w:t>
            </w:r>
            <w:r w:rsidRPr="00395867">
              <w:rPr>
                <w:rFonts w:ascii="Arial" w:eastAsia="Arial" w:hAnsi="Arial" w:cs="Arial"/>
                <w:spacing w:val="-6"/>
                <w:sz w:val="16"/>
                <w:szCs w:val="16"/>
              </w:rPr>
              <w:t>y</w:t>
            </w:r>
            <w:r w:rsidRPr="00395867">
              <w:rPr>
                <w:rFonts w:ascii="Arial" w:eastAsia="Arial" w:hAnsi="Arial" w:cs="Arial"/>
                <w:sz w:val="16"/>
                <w:szCs w:val="16"/>
              </w:rPr>
              <w:t xml:space="preserve">.  </w:t>
            </w:r>
            <w:r w:rsidRPr="00395867">
              <w:rPr>
                <w:rFonts w:ascii="Arial" w:eastAsia="Arial" w:hAnsi="Arial" w:cs="Arial"/>
                <w:spacing w:val="7"/>
                <w:sz w:val="16"/>
                <w:szCs w:val="16"/>
              </w:rPr>
              <w:t xml:space="preserve"> </w:t>
            </w:r>
            <w:r w:rsidRPr="00395867">
              <w:rPr>
                <w:rFonts w:ascii="Arial" w:eastAsia="Arial" w:hAnsi="Arial" w:cs="Arial"/>
                <w:sz w:val="16"/>
                <w:szCs w:val="16"/>
              </w:rPr>
              <w:t>I</w:t>
            </w:r>
            <w:r w:rsidRPr="00395867">
              <w:rPr>
                <w:rFonts w:ascii="Arial" w:eastAsia="Arial" w:hAnsi="Arial" w:cs="Arial"/>
                <w:spacing w:val="35"/>
                <w:sz w:val="16"/>
                <w:szCs w:val="16"/>
              </w:rPr>
              <w:t xml:space="preserve"> </w:t>
            </w:r>
            <w:r w:rsidRPr="00395867">
              <w:rPr>
                <w:rFonts w:ascii="Arial" w:eastAsia="Arial" w:hAnsi="Arial" w:cs="Arial"/>
                <w:spacing w:val="-1"/>
                <w:sz w:val="16"/>
                <w:szCs w:val="16"/>
              </w:rPr>
              <w:t>under</w:t>
            </w:r>
            <w:r w:rsidRPr="00395867">
              <w:rPr>
                <w:rFonts w:ascii="Arial" w:eastAsia="Arial" w:hAnsi="Arial" w:cs="Arial"/>
                <w:spacing w:val="1"/>
                <w:sz w:val="16"/>
                <w:szCs w:val="16"/>
              </w:rPr>
              <w:t>st</w:t>
            </w:r>
            <w:r w:rsidRPr="00395867">
              <w:rPr>
                <w:rFonts w:ascii="Arial" w:eastAsia="Arial" w:hAnsi="Arial" w:cs="Arial"/>
                <w:spacing w:val="-1"/>
                <w:sz w:val="16"/>
                <w:szCs w:val="16"/>
              </w:rPr>
              <w:t>an</w:t>
            </w:r>
            <w:r w:rsidRPr="00395867">
              <w:rPr>
                <w:rFonts w:ascii="Arial" w:eastAsia="Arial" w:hAnsi="Arial" w:cs="Arial"/>
                <w:sz w:val="16"/>
                <w:szCs w:val="16"/>
              </w:rPr>
              <w:t>d</w:t>
            </w:r>
            <w:r w:rsidRPr="00395867">
              <w:rPr>
                <w:rFonts w:ascii="Arial" w:eastAsia="Arial" w:hAnsi="Arial" w:cs="Arial"/>
                <w:spacing w:val="13"/>
                <w:sz w:val="16"/>
                <w:szCs w:val="16"/>
              </w:rPr>
              <w:t xml:space="preserve"> </w:t>
            </w:r>
            <w:r w:rsidRPr="00395867">
              <w:rPr>
                <w:rFonts w:ascii="Arial" w:eastAsia="Arial" w:hAnsi="Arial" w:cs="Arial"/>
                <w:spacing w:val="1"/>
                <w:sz w:val="16"/>
                <w:szCs w:val="16"/>
              </w:rPr>
              <w:t>t</w:t>
            </w:r>
            <w:r w:rsidRPr="00395867">
              <w:rPr>
                <w:rFonts w:ascii="Arial" w:eastAsia="Arial" w:hAnsi="Arial" w:cs="Arial"/>
                <w:spacing w:val="-1"/>
                <w:sz w:val="16"/>
                <w:szCs w:val="16"/>
              </w:rPr>
              <w:t>ha</w:t>
            </w:r>
            <w:r w:rsidRPr="00395867">
              <w:rPr>
                <w:rFonts w:ascii="Arial" w:eastAsia="Arial" w:hAnsi="Arial" w:cs="Arial"/>
                <w:sz w:val="16"/>
                <w:szCs w:val="16"/>
              </w:rPr>
              <w:t>t</w:t>
            </w:r>
            <w:r w:rsidRPr="00395867">
              <w:rPr>
                <w:rFonts w:ascii="Arial" w:eastAsia="Arial" w:hAnsi="Arial" w:cs="Arial"/>
                <w:spacing w:val="31"/>
                <w:sz w:val="16"/>
                <w:szCs w:val="16"/>
              </w:rPr>
              <w:t xml:space="preserve"> </w:t>
            </w:r>
            <w:r w:rsidRPr="00395867">
              <w:rPr>
                <w:rFonts w:ascii="Arial" w:eastAsia="Arial" w:hAnsi="Arial" w:cs="Arial"/>
                <w:spacing w:val="-2"/>
                <w:sz w:val="16"/>
                <w:szCs w:val="16"/>
              </w:rPr>
              <w:t>i</w:t>
            </w:r>
            <w:r w:rsidRPr="00395867">
              <w:rPr>
                <w:rFonts w:ascii="Arial" w:eastAsia="Arial" w:hAnsi="Arial" w:cs="Arial"/>
                <w:sz w:val="16"/>
                <w:szCs w:val="16"/>
              </w:rPr>
              <w:t>f</w:t>
            </w:r>
            <w:r w:rsidRPr="00395867">
              <w:rPr>
                <w:rFonts w:ascii="Arial" w:eastAsia="Arial" w:hAnsi="Arial" w:cs="Arial"/>
                <w:spacing w:val="2"/>
                <w:sz w:val="16"/>
                <w:szCs w:val="16"/>
              </w:rPr>
              <w:t xml:space="preserve"> </w:t>
            </w:r>
            <w:r w:rsidRPr="00395867">
              <w:rPr>
                <w:rFonts w:ascii="Arial" w:eastAsia="Arial" w:hAnsi="Arial" w:cs="Arial"/>
                <w:spacing w:val="3"/>
                <w:sz w:val="16"/>
                <w:szCs w:val="16"/>
              </w:rPr>
              <w:t>m</w:t>
            </w:r>
            <w:r w:rsidRPr="00395867">
              <w:rPr>
                <w:rFonts w:ascii="Arial" w:eastAsia="Arial" w:hAnsi="Arial" w:cs="Arial"/>
                <w:sz w:val="16"/>
                <w:szCs w:val="16"/>
              </w:rPr>
              <w:t xml:space="preserve">y </w:t>
            </w:r>
            <w:r w:rsidRPr="00395867">
              <w:rPr>
                <w:rFonts w:ascii="Arial" w:eastAsia="Arial" w:hAnsi="Arial" w:cs="Arial"/>
                <w:spacing w:val="4"/>
                <w:sz w:val="16"/>
                <w:szCs w:val="16"/>
              </w:rPr>
              <w:t>s</w:t>
            </w:r>
            <w:r w:rsidRPr="00395867">
              <w:rPr>
                <w:rFonts w:ascii="Arial" w:eastAsia="Arial" w:hAnsi="Arial" w:cs="Arial"/>
                <w:spacing w:val="-4"/>
                <w:sz w:val="16"/>
                <w:szCs w:val="16"/>
              </w:rPr>
              <w:t>y</w:t>
            </w:r>
            <w:r w:rsidRPr="00395867">
              <w:rPr>
                <w:rFonts w:ascii="Arial" w:eastAsia="Arial" w:hAnsi="Arial" w:cs="Arial"/>
                <w:spacing w:val="-1"/>
                <w:sz w:val="16"/>
                <w:szCs w:val="16"/>
              </w:rPr>
              <w:t>s</w:t>
            </w:r>
            <w:r w:rsidRPr="00395867">
              <w:rPr>
                <w:rFonts w:ascii="Arial" w:eastAsia="Arial" w:hAnsi="Arial" w:cs="Arial"/>
                <w:spacing w:val="1"/>
                <w:sz w:val="16"/>
                <w:szCs w:val="16"/>
              </w:rPr>
              <w:t>t</w:t>
            </w:r>
            <w:r w:rsidRPr="00395867">
              <w:rPr>
                <w:rFonts w:ascii="Arial" w:eastAsia="Arial" w:hAnsi="Arial" w:cs="Arial"/>
                <w:spacing w:val="-3"/>
                <w:sz w:val="16"/>
                <w:szCs w:val="16"/>
              </w:rPr>
              <w:t>e</w:t>
            </w:r>
            <w:r w:rsidRPr="00395867">
              <w:rPr>
                <w:rFonts w:ascii="Arial" w:eastAsia="Arial" w:hAnsi="Arial" w:cs="Arial"/>
                <w:sz w:val="16"/>
                <w:szCs w:val="16"/>
              </w:rPr>
              <w:t>m</w:t>
            </w:r>
            <w:r w:rsidRPr="00395867">
              <w:rPr>
                <w:rFonts w:ascii="Arial" w:eastAsia="Arial" w:hAnsi="Arial" w:cs="Arial"/>
                <w:spacing w:val="25"/>
                <w:sz w:val="16"/>
                <w:szCs w:val="16"/>
              </w:rPr>
              <w:t xml:space="preserve"> </w:t>
            </w:r>
            <w:r w:rsidRPr="00395867">
              <w:rPr>
                <w:rFonts w:ascii="Arial" w:eastAsia="Arial" w:hAnsi="Arial" w:cs="Arial"/>
                <w:spacing w:val="-2"/>
                <w:sz w:val="16"/>
                <w:szCs w:val="16"/>
              </w:rPr>
              <w:t>i</w:t>
            </w:r>
            <w:r w:rsidRPr="00395867">
              <w:rPr>
                <w:rFonts w:ascii="Arial" w:eastAsia="Arial" w:hAnsi="Arial" w:cs="Arial"/>
                <w:sz w:val="16"/>
                <w:szCs w:val="16"/>
              </w:rPr>
              <w:t>s</w:t>
            </w:r>
            <w:r w:rsidRPr="00395867">
              <w:rPr>
                <w:rFonts w:ascii="Arial" w:eastAsia="Arial" w:hAnsi="Arial" w:cs="Arial"/>
                <w:spacing w:val="29"/>
                <w:sz w:val="16"/>
                <w:szCs w:val="16"/>
              </w:rPr>
              <w:t xml:space="preserve"> </w:t>
            </w:r>
            <w:r w:rsidRPr="00395867">
              <w:rPr>
                <w:rFonts w:ascii="Arial" w:eastAsia="Arial" w:hAnsi="Arial" w:cs="Arial"/>
                <w:spacing w:val="-1"/>
                <w:sz w:val="16"/>
                <w:szCs w:val="16"/>
              </w:rPr>
              <w:t>u</w:t>
            </w:r>
            <w:r w:rsidRPr="00395867">
              <w:rPr>
                <w:rFonts w:ascii="Arial" w:eastAsia="Arial" w:hAnsi="Arial" w:cs="Arial"/>
                <w:spacing w:val="1"/>
                <w:sz w:val="16"/>
                <w:szCs w:val="16"/>
              </w:rPr>
              <w:t>s</w:t>
            </w:r>
            <w:r w:rsidRPr="00395867">
              <w:rPr>
                <w:rFonts w:ascii="Arial" w:eastAsia="Arial" w:hAnsi="Arial" w:cs="Arial"/>
                <w:spacing w:val="-1"/>
                <w:sz w:val="16"/>
                <w:szCs w:val="16"/>
              </w:rPr>
              <w:t>e</w:t>
            </w:r>
            <w:r w:rsidRPr="00395867">
              <w:rPr>
                <w:rFonts w:ascii="Arial" w:eastAsia="Arial" w:hAnsi="Arial" w:cs="Arial"/>
                <w:sz w:val="16"/>
                <w:szCs w:val="16"/>
              </w:rPr>
              <w:t>d</w:t>
            </w:r>
            <w:r w:rsidRPr="00395867">
              <w:rPr>
                <w:rFonts w:ascii="Arial" w:eastAsia="Arial" w:hAnsi="Arial" w:cs="Arial"/>
                <w:spacing w:val="25"/>
                <w:sz w:val="16"/>
                <w:szCs w:val="16"/>
              </w:rPr>
              <w:t xml:space="preserve"> </w:t>
            </w:r>
            <w:r w:rsidRPr="00395867">
              <w:rPr>
                <w:rFonts w:ascii="Arial" w:eastAsia="Arial" w:hAnsi="Arial" w:cs="Arial"/>
                <w:spacing w:val="-2"/>
                <w:sz w:val="16"/>
                <w:szCs w:val="16"/>
              </w:rPr>
              <w:t>i</w:t>
            </w:r>
            <w:r w:rsidRPr="00395867">
              <w:rPr>
                <w:rFonts w:ascii="Arial" w:eastAsia="Arial" w:hAnsi="Arial" w:cs="Arial"/>
                <w:spacing w:val="3"/>
                <w:sz w:val="16"/>
                <w:szCs w:val="16"/>
              </w:rPr>
              <w:t>m</w:t>
            </w:r>
            <w:r w:rsidRPr="00395867">
              <w:rPr>
                <w:rFonts w:ascii="Arial" w:eastAsia="Arial" w:hAnsi="Arial" w:cs="Arial"/>
                <w:spacing w:val="-1"/>
                <w:sz w:val="16"/>
                <w:szCs w:val="16"/>
              </w:rPr>
              <w:t>pro</w:t>
            </w:r>
            <w:r w:rsidRPr="00395867">
              <w:rPr>
                <w:rFonts w:ascii="Arial" w:eastAsia="Arial" w:hAnsi="Arial" w:cs="Arial"/>
                <w:sz w:val="16"/>
                <w:szCs w:val="16"/>
              </w:rPr>
              <w:t>p</w:t>
            </w:r>
            <w:r w:rsidRPr="00395867">
              <w:rPr>
                <w:rFonts w:ascii="Arial" w:eastAsia="Arial" w:hAnsi="Arial" w:cs="Arial"/>
                <w:spacing w:val="-1"/>
                <w:sz w:val="16"/>
                <w:szCs w:val="16"/>
              </w:rPr>
              <w:t>er</w:t>
            </w:r>
            <w:r w:rsidRPr="00395867">
              <w:rPr>
                <w:rFonts w:ascii="Arial" w:eastAsia="Arial" w:hAnsi="Arial" w:cs="Arial"/>
                <w:spacing w:val="3"/>
                <w:sz w:val="16"/>
                <w:szCs w:val="16"/>
              </w:rPr>
              <w:t>l</w:t>
            </w:r>
            <w:r w:rsidRPr="00395867">
              <w:rPr>
                <w:rFonts w:ascii="Arial" w:eastAsia="Arial" w:hAnsi="Arial" w:cs="Arial"/>
                <w:sz w:val="16"/>
                <w:szCs w:val="16"/>
              </w:rPr>
              <w:t>y</w:t>
            </w:r>
            <w:r w:rsidRPr="00395867">
              <w:rPr>
                <w:rFonts w:ascii="Arial" w:eastAsia="Arial" w:hAnsi="Arial" w:cs="Arial"/>
                <w:spacing w:val="17"/>
                <w:sz w:val="16"/>
                <w:szCs w:val="16"/>
              </w:rPr>
              <w:t xml:space="preserve"> </w:t>
            </w:r>
            <w:r w:rsidRPr="00395867">
              <w:rPr>
                <w:rFonts w:ascii="Arial" w:eastAsia="Arial" w:hAnsi="Arial" w:cs="Arial"/>
                <w:spacing w:val="-1"/>
                <w:sz w:val="16"/>
                <w:szCs w:val="16"/>
              </w:rPr>
              <w:t>b</w:t>
            </w:r>
            <w:r w:rsidRPr="00395867">
              <w:rPr>
                <w:rFonts w:ascii="Arial" w:eastAsia="Arial" w:hAnsi="Arial" w:cs="Arial"/>
                <w:sz w:val="16"/>
                <w:szCs w:val="16"/>
              </w:rPr>
              <w:t>y</w:t>
            </w:r>
            <w:r w:rsidRPr="00395867">
              <w:rPr>
                <w:rFonts w:ascii="Arial" w:eastAsia="Arial" w:hAnsi="Arial" w:cs="Arial"/>
                <w:spacing w:val="27"/>
                <w:sz w:val="16"/>
                <w:szCs w:val="16"/>
              </w:rPr>
              <w:t xml:space="preserve"> </w:t>
            </w:r>
            <w:r w:rsidRPr="00395867">
              <w:rPr>
                <w:rFonts w:ascii="Arial" w:eastAsia="Arial" w:hAnsi="Arial" w:cs="Arial"/>
                <w:spacing w:val="-1"/>
                <w:sz w:val="16"/>
                <w:szCs w:val="16"/>
              </w:rPr>
              <w:t>per</w:t>
            </w:r>
            <w:r w:rsidRPr="00395867">
              <w:rPr>
                <w:rFonts w:ascii="Arial" w:eastAsia="Arial" w:hAnsi="Arial" w:cs="Arial"/>
                <w:spacing w:val="1"/>
                <w:sz w:val="16"/>
                <w:szCs w:val="16"/>
              </w:rPr>
              <w:t>s</w:t>
            </w:r>
            <w:r w:rsidRPr="00395867">
              <w:rPr>
                <w:rFonts w:ascii="Arial" w:eastAsia="Arial" w:hAnsi="Arial" w:cs="Arial"/>
                <w:spacing w:val="-1"/>
                <w:sz w:val="16"/>
                <w:szCs w:val="16"/>
              </w:rPr>
              <w:t>o</w:t>
            </w:r>
            <w:r w:rsidRPr="00395867">
              <w:rPr>
                <w:rFonts w:ascii="Arial" w:eastAsia="Arial" w:hAnsi="Arial" w:cs="Arial"/>
                <w:sz w:val="16"/>
                <w:szCs w:val="16"/>
              </w:rPr>
              <w:t>n</w:t>
            </w:r>
            <w:r w:rsidRPr="00395867">
              <w:rPr>
                <w:rFonts w:ascii="Arial" w:eastAsia="Arial" w:hAnsi="Arial" w:cs="Arial"/>
                <w:spacing w:val="-1"/>
                <w:sz w:val="16"/>
                <w:szCs w:val="16"/>
              </w:rPr>
              <w:t>ne</w:t>
            </w:r>
            <w:r w:rsidRPr="00395867">
              <w:rPr>
                <w:rFonts w:ascii="Arial" w:eastAsia="Arial" w:hAnsi="Arial" w:cs="Arial"/>
                <w:sz w:val="16"/>
                <w:szCs w:val="16"/>
              </w:rPr>
              <w:t>l,</w:t>
            </w:r>
            <w:r w:rsidRPr="00395867">
              <w:rPr>
                <w:rFonts w:ascii="Arial" w:eastAsia="Arial" w:hAnsi="Arial" w:cs="Arial"/>
                <w:spacing w:val="19"/>
                <w:sz w:val="16"/>
                <w:szCs w:val="16"/>
              </w:rPr>
              <w:t xml:space="preserve"> </w:t>
            </w:r>
            <w:r w:rsidRPr="00395867">
              <w:rPr>
                <w:rFonts w:ascii="Arial" w:eastAsia="Arial" w:hAnsi="Arial" w:cs="Arial"/>
                <w:spacing w:val="-1"/>
                <w:sz w:val="16"/>
                <w:szCs w:val="16"/>
              </w:rPr>
              <w:t>o</w:t>
            </w:r>
            <w:r w:rsidRPr="00395867">
              <w:rPr>
                <w:rFonts w:ascii="Arial" w:eastAsia="Arial" w:hAnsi="Arial" w:cs="Arial"/>
                <w:sz w:val="16"/>
                <w:szCs w:val="16"/>
              </w:rPr>
              <w:t>r</w:t>
            </w:r>
            <w:r w:rsidRPr="00395867">
              <w:rPr>
                <w:rFonts w:ascii="Arial" w:eastAsia="Arial" w:hAnsi="Arial" w:cs="Arial"/>
                <w:spacing w:val="29"/>
                <w:sz w:val="16"/>
                <w:szCs w:val="16"/>
              </w:rPr>
              <w:t xml:space="preserve"> </w:t>
            </w:r>
            <w:r w:rsidRPr="00395867">
              <w:rPr>
                <w:rFonts w:ascii="Arial" w:eastAsia="Arial" w:hAnsi="Arial" w:cs="Arial"/>
                <w:sz w:val="16"/>
                <w:szCs w:val="16"/>
              </w:rPr>
              <w:t>if</w:t>
            </w:r>
            <w:r w:rsidRPr="00395867">
              <w:rPr>
                <w:rFonts w:ascii="Arial" w:eastAsia="Arial" w:hAnsi="Arial" w:cs="Arial"/>
                <w:spacing w:val="31"/>
                <w:sz w:val="16"/>
                <w:szCs w:val="16"/>
              </w:rPr>
              <w:t xml:space="preserve"> </w:t>
            </w:r>
            <w:r w:rsidRPr="00395867">
              <w:rPr>
                <w:rFonts w:ascii="Arial" w:eastAsia="Arial" w:hAnsi="Arial" w:cs="Arial"/>
                <w:spacing w:val="3"/>
                <w:sz w:val="16"/>
                <w:szCs w:val="16"/>
              </w:rPr>
              <w:t>m</w:t>
            </w:r>
            <w:r w:rsidRPr="00395867">
              <w:rPr>
                <w:rFonts w:ascii="Arial" w:eastAsia="Arial" w:hAnsi="Arial" w:cs="Arial"/>
                <w:sz w:val="16"/>
                <w:szCs w:val="16"/>
              </w:rPr>
              <w:t>y</w:t>
            </w:r>
            <w:r w:rsidRPr="00395867">
              <w:rPr>
                <w:rFonts w:ascii="Arial" w:eastAsia="Arial" w:hAnsi="Arial" w:cs="Arial"/>
                <w:spacing w:val="24"/>
                <w:sz w:val="16"/>
                <w:szCs w:val="16"/>
              </w:rPr>
              <w:t xml:space="preserve"> </w:t>
            </w:r>
            <w:r w:rsidRPr="00395867">
              <w:rPr>
                <w:rFonts w:ascii="Arial" w:eastAsia="Arial" w:hAnsi="Arial" w:cs="Arial"/>
                <w:spacing w:val="-3"/>
                <w:sz w:val="16"/>
                <w:szCs w:val="16"/>
              </w:rPr>
              <w:t>a</w:t>
            </w:r>
            <w:r w:rsidRPr="00395867">
              <w:rPr>
                <w:rFonts w:ascii="Arial" w:eastAsia="Arial" w:hAnsi="Arial" w:cs="Arial"/>
                <w:spacing w:val="1"/>
                <w:sz w:val="16"/>
                <w:szCs w:val="16"/>
              </w:rPr>
              <w:t>cc</w:t>
            </w:r>
            <w:r w:rsidRPr="00395867">
              <w:rPr>
                <w:rFonts w:ascii="Arial" w:eastAsia="Arial" w:hAnsi="Arial" w:cs="Arial"/>
                <w:spacing w:val="-3"/>
                <w:sz w:val="16"/>
                <w:szCs w:val="16"/>
              </w:rPr>
              <w:t>e</w:t>
            </w:r>
            <w:r w:rsidRPr="00395867">
              <w:rPr>
                <w:rFonts w:ascii="Arial" w:eastAsia="Arial" w:hAnsi="Arial" w:cs="Arial"/>
                <w:spacing w:val="-1"/>
                <w:sz w:val="16"/>
                <w:szCs w:val="16"/>
              </w:rPr>
              <w:t>s</w:t>
            </w:r>
            <w:r w:rsidRPr="00395867">
              <w:rPr>
                <w:rFonts w:ascii="Arial" w:eastAsia="Arial" w:hAnsi="Arial" w:cs="Arial"/>
                <w:sz w:val="16"/>
                <w:szCs w:val="16"/>
              </w:rPr>
              <w:t>s</w:t>
            </w:r>
            <w:r w:rsidRPr="00395867">
              <w:rPr>
                <w:rFonts w:ascii="Arial" w:eastAsia="Arial" w:hAnsi="Arial" w:cs="Arial"/>
                <w:spacing w:val="-2"/>
                <w:sz w:val="16"/>
                <w:szCs w:val="16"/>
              </w:rPr>
              <w:t xml:space="preserve"> </w:t>
            </w:r>
            <w:r w:rsidRPr="00395867">
              <w:rPr>
                <w:rFonts w:ascii="Arial" w:eastAsia="Arial" w:hAnsi="Arial" w:cs="Arial"/>
                <w:spacing w:val="1"/>
                <w:sz w:val="16"/>
                <w:szCs w:val="16"/>
              </w:rPr>
              <w:t>c</w:t>
            </w:r>
            <w:r w:rsidRPr="00395867">
              <w:rPr>
                <w:rFonts w:ascii="Arial" w:eastAsia="Arial" w:hAnsi="Arial" w:cs="Arial"/>
                <w:spacing w:val="-1"/>
                <w:sz w:val="16"/>
                <w:szCs w:val="16"/>
              </w:rPr>
              <w:t>ode</w:t>
            </w:r>
            <w:r w:rsidRPr="00395867">
              <w:rPr>
                <w:rFonts w:ascii="Arial" w:eastAsia="Arial" w:hAnsi="Arial" w:cs="Arial"/>
                <w:sz w:val="16"/>
                <w:szCs w:val="16"/>
              </w:rPr>
              <w:t xml:space="preserve">s </w:t>
            </w:r>
            <w:r w:rsidRPr="00395867">
              <w:rPr>
                <w:rFonts w:ascii="Arial" w:eastAsia="Arial" w:hAnsi="Arial" w:cs="Arial"/>
                <w:spacing w:val="-1"/>
                <w:sz w:val="16"/>
                <w:szCs w:val="16"/>
              </w:rPr>
              <w:t>ar</w:t>
            </w:r>
            <w:r w:rsidRPr="00395867">
              <w:rPr>
                <w:rFonts w:ascii="Arial" w:eastAsia="Arial" w:hAnsi="Arial" w:cs="Arial"/>
                <w:sz w:val="16"/>
                <w:szCs w:val="16"/>
              </w:rPr>
              <w:t xml:space="preserve">e </w:t>
            </w:r>
            <w:r w:rsidRPr="00395867">
              <w:rPr>
                <w:rFonts w:ascii="Arial" w:eastAsia="Arial" w:hAnsi="Arial" w:cs="Arial"/>
                <w:spacing w:val="31"/>
                <w:sz w:val="16"/>
                <w:szCs w:val="16"/>
              </w:rPr>
              <w:t>m</w:t>
            </w:r>
            <w:r w:rsidRPr="00395867">
              <w:rPr>
                <w:rFonts w:ascii="Arial" w:eastAsia="Arial" w:hAnsi="Arial" w:cs="Arial"/>
                <w:spacing w:val="-1"/>
                <w:sz w:val="16"/>
                <w:szCs w:val="16"/>
              </w:rPr>
              <w:t>a</w:t>
            </w:r>
            <w:r w:rsidRPr="00395867">
              <w:rPr>
                <w:rFonts w:ascii="Arial" w:eastAsia="Arial" w:hAnsi="Arial" w:cs="Arial"/>
                <w:spacing w:val="2"/>
                <w:sz w:val="16"/>
                <w:szCs w:val="16"/>
              </w:rPr>
              <w:t>d</w:t>
            </w:r>
            <w:r w:rsidRPr="00395867">
              <w:rPr>
                <w:rFonts w:ascii="Arial" w:eastAsia="Arial" w:hAnsi="Arial" w:cs="Arial"/>
                <w:sz w:val="16"/>
                <w:szCs w:val="16"/>
              </w:rPr>
              <w:t>e</w:t>
            </w:r>
            <w:r w:rsidRPr="00395867">
              <w:rPr>
                <w:rFonts w:ascii="Arial" w:eastAsia="Arial" w:hAnsi="Arial" w:cs="Arial"/>
                <w:spacing w:val="22"/>
                <w:sz w:val="16"/>
                <w:szCs w:val="16"/>
              </w:rPr>
              <w:t xml:space="preserve"> </w:t>
            </w:r>
            <w:r w:rsidRPr="00395867">
              <w:rPr>
                <w:rFonts w:ascii="Arial" w:eastAsia="Arial" w:hAnsi="Arial" w:cs="Arial"/>
                <w:spacing w:val="-1"/>
                <w:sz w:val="16"/>
                <w:szCs w:val="16"/>
              </w:rPr>
              <w:t>ava</w:t>
            </w:r>
            <w:r w:rsidRPr="00395867">
              <w:rPr>
                <w:rFonts w:ascii="Arial" w:eastAsia="Arial" w:hAnsi="Arial" w:cs="Arial"/>
                <w:sz w:val="16"/>
                <w:szCs w:val="16"/>
              </w:rPr>
              <w:t>il</w:t>
            </w:r>
            <w:r w:rsidRPr="00395867">
              <w:rPr>
                <w:rFonts w:ascii="Arial" w:eastAsia="Arial" w:hAnsi="Arial" w:cs="Arial"/>
                <w:spacing w:val="-1"/>
                <w:sz w:val="16"/>
                <w:szCs w:val="16"/>
              </w:rPr>
              <w:t>ab</w:t>
            </w:r>
            <w:r w:rsidRPr="00395867">
              <w:rPr>
                <w:rFonts w:ascii="Arial" w:eastAsia="Arial" w:hAnsi="Arial" w:cs="Arial"/>
                <w:sz w:val="16"/>
                <w:szCs w:val="16"/>
              </w:rPr>
              <w:t>le</w:t>
            </w:r>
            <w:r w:rsidRPr="00395867">
              <w:rPr>
                <w:rFonts w:ascii="Arial" w:eastAsia="Arial" w:hAnsi="Arial" w:cs="Arial"/>
                <w:spacing w:val="20"/>
                <w:sz w:val="16"/>
                <w:szCs w:val="16"/>
              </w:rPr>
              <w:t xml:space="preserve"> </w:t>
            </w:r>
            <w:r w:rsidRPr="00395867">
              <w:rPr>
                <w:rFonts w:ascii="Arial" w:eastAsia="Arial" w:hAnsi="Arial" w:cs="Arial"/>
                <w:spacing w:val="1"/>
                <w:sz w:val="16"/>
                <w:szCs w:val="16"/>
              </w:rPr>
              <w:t>t</w:t>
            </w:r>
            <w:r w:rsidRPr="00395867">
              <w:rPr>
                <w:rFonts w:ascii="Arial" w:eastAsia="Arial" w:hAnsi="Arial" w:cs="Arial"/>
                <w:sz w:val="16"/>
                <w:szCs w:val="16"/>
              </w:rPr>
              <w:t>o</w:t>
            </w:r>
            <w:r w:rsidRPr="00395867">
              <w:rPr>
                <w:rFonts w:ascii="Arial" w:eastAsia="Arial" w:hAnsi="Arial" w:cs="Arial"/>
                <w:spacing w:val="29"/>
                <w:sz w:val="16"/>
                <w:szCs w:val="16"/>
              </w:rPr>
              <w:t xml:space="preserve"> </w:t>
            </w:r>
            <w:r w:rsidRPr="00395867">
              <w:rPr>
                <w:rFonts w:ascii="Arial" w:eastAsia="Arial" w:hAnsi="Arial" w:cs="Arial"/>
                <w:spacing w:val="-1"/>
                <w:sz w:val="16"/>
                <w:szCs w:val="16"/>
              </w:rPr>
              <w:t>a</w:t>
            </w:r>
            <w:r w:rsidRPr="00395867">
              <w:rPr>
                <w:rFonts w:ascii="Arial" w:eastAsia="Arial" w:hAnsi="Arial" w:cs="Arial"/>
                <w:spacing w:val="-3"/>
                <w:sz w:val="16"/>
                <w:szCs w:val="16"/>
              </w:rPr>
              <w:t>n</w:t>
            </w:r>
            <w:r w:rsidRPr="00395867">
              <w:rPr>
                <w:rFonts w:ascii="Arial" w:eastAsia="Arial" w:hAnsi="Arial" w:cs="Arial"/>
                <w:sz w:val="16"/>
                <w:szCs w:val="16"/>
              </w:rPr>
              <w:t xml:space="preserve">y </w:t>
            </w:r>
            <w:r w:rsidRPr="00395867">
              <w:rPr>
                <w:rFonts w:ascii="Arial" w:eastAsia="Arial" w:hAnsi="Arial" w:cs="Arial"/>
                <w:spacing w:val="-1"/>
                <w:sz w:val="16"/>
                <w:szCs w:val="16"/>
              </w:rPr>
              <w:t>unau</w:t>
            </w:r>
            <w:r w:rsidRPr="00395867">
              <w:rPr>
                <w:rFonts w:ascii="Arial" w:eastAsia="Arial" w:hAnsi="Arial" w:cs="Arial"/>
                <w:spacing w:val="1"/>
                <w:sz w:val="16"/>
                <w:szCs w:val="16"/>
              </w:rPr>
              <w:t>t</w:t>
            </w:r>
            <w:r w:rsidRPr="00395867">
              <w:rPr>
                <w:rFonts w:ascii="Arial" w:eastAsia="Arial" w:hAnsi="Arial" w:cs="Arial"/>
                <w:spacing w:val="-1"/>
                <w:sz w:val="16"/>
                <w:szCs w:val="16"/>
              </w:rPr>
              <w:t>hor</w:t>
            </w:r>
            <w:r w:rsidRPr="00395867">
              <w:rPr>
                <w:rFonts w:ascii="Arial" w:eastAsia="Arial" w:hAnsi="Arial" w:cs="Arial"/>
                <w:sz w:val="16"/>
                <w:szCs w:val="16"/>
              </w:rPr>
              <w:t>i</w:t>
            </w:r>
            <w:r w:rsidRPr="00395867">
              <w:rPr>
                <w:rFonts w:ascii="Arial" w:eastAsia="Arial" w:hAnsi="Arial" w:cs="Arial"/>
                <w:spacing w:val="-1"/>
                <w:sz w:val="16"/>
                <w:szCs w:val="16"/>
              </w:rPr>
              <w:t>ze</w:t>
            </w:r>
            <w:r w:rsidRPr="00395867">
              <w:rPr>
                <w:rFonts w:ascii="Arial" w:eastAsia="Arial" w:hAnsi="Arial" w:cs="Arial"/>
                <w:sz w:val="16"/>
                <w:szCs w:val="16"/>
              </w:rPr>
              <w:t>d</w:t>
            </w:r>
          </w:p>
          <w:p w14:paraId="77EBEE53" w14:textId="77777777" w:rsidR="00E41006" w:rsidRPr="00395867" w:rsidRDefault="00E41006" w:rsidP="00E41006">
            <w:pPr>
              <w:ind w:right="292"/>
              <w:jc w:val="both"/>
              <w:rPr>
                <w:rFonts w:ascii="Arial" w:eastAsia="Arial" w:hAnsi="Arial" w:cs="Arial"/>
                <w:sz w:val="16"/>
                <w:szCs w:val="16"/>
              </w:rPr>
            </w:pPr>
            <w:r w:rsidRPr="00395867">
              <w:rPr>
                <w:rFonts w:ascii="Arial" w:eastAsia="Arial" w:hAnsi="Arial" w:cs="Arial"/>
                <w:spacing w:val="12"/>
                <w:sz w:val="16"/>
                <w:szCs w:val="16"/>
              </w:rPr>
              <w:t xml:space="preserve">  </w:t>
            </w:r>
            <w:r w:rsidRPr="00395867">
              <w:rPr>
                <w:rFonts w:ascii="Arial" w:eastAsia="Arial" w:hAnsi="Arial" w:cs="Arial"/>
                <w:spacing w:val="-1"/>
                <w:sz w:val="16"/>
                <w:szCs w:val="16"/>
              </w:rPr>
              <w:t>pe</w:t>
            </w:r>
            <w:r w:rsidRPr="00395867">
              <w:rPr>
                <w:rFonts w:ascii="Arial" w:eastAsia="Arial" w:hAnsi="Arial" w:cs="Arial"/>
                <w:spacing w:val="2"/>
                <w:sz w:val="16"/>
                <w:szCs w:val="16"/>
              </w:rPr>
              <w:t>r</w:t>
            </w:r>
            <w:r w:rsidRPr="00395867">
              <w:rPr>
                <w:rFonts w:ascii="Arial" w:eastAsia="Arial" w:hAnsi="Arial" w:cs="Arial"/>
                <w:spacing w:val="4"/>
                <w:sz w:val="16"/>
                <w:szCs w:val="16"/>
              </w:rPr>
              <w:t>s</w:t>
            </w:r>
            <w:r w:rsidRPr="00395867">
              <w:rPr>
                <w:rFonts w:ascii="Arial" w:eastAsia="Arial" w:hAnsi="Arial" w:cs="Arial"/>
                <w:spacing w:val="-1"/>
                <w:sz w:val="16"/>
                <w:szCs w:val="16"/>
              </w:rPr>
              <w:t>onne</w:t>
            </w:r>
            <w:r w:rsidRPr="00395867">
              <w:rPr>
                <w:rFonts w:ascii="Arial" w:eastAsia="Arial" w:hAnsi="Arial" w:cs="Arial"/>
                <w:sz w:val="16"/>
                <w:szCs w:val="16"/>
              </w:rPr>
              <w:t>l</w:t>
            </w:r>
            <w:r w:rsidRPr="00395867">
              <w:rPr>
                <w:rFonts w:ascii="Arial" w:eastAsia="Arial" w:hAnsi="Arial" w:cs="Arial"/>
                <w:spacing w:val="19"/>
                <w:sz w:val="16"/>
                <w:szCs w:val="16"/>
              </w:rPr>
              <w:t xml:space="preserve"> </w:t>
            </w:r>
            <w:r w:rsidRPr="00395867">
              <w:rPr>
                <w:rFonts w:ascii="Arial" w:eastAsia="Arial" w:hAnsi="Arial" w:cs="Arial"/>
                <w:spacing w:val="-1"/>
                <w:sz w:val="16"/>
                <w:szCs w:val="16"/>
              </w:rPr>
              <w:t>du</w:t>
            </w:r>
            <w:r w:rsidRPr="00395867">
              <w:rPr>
                <w:rFonts w:ascii="Arial" w:eastAsia="Arial" w:hAnsi="Arial" w:cs="Arial"/>
                <w:sz w:val="16"/>
                <w:szCs w:val="16"/>
              </w:rPr>
              <w:t>e</w:t>
            </w:r>
            <w:r w:rsidRPr="00395867">
              <w:rPr>
                <w:rFonts w:ascii="Arial" w:eastAsia="Arial" w:hAnsi="Arial" w:cs="Arial"/>
                <w:spacing w:val="27"/>
                <w:sz w:val="16"/>
                <w:szCs w:val="16"/>
              </w:rPr>
              <w:t xml:space="preserve"> </w:t>
            </w:r>
            <w:r w:rsidRPr="00395867">
              <w:rPr>
                <w:rFonts w:ascii="Arial" w:eastAsia="Arial" w:hAnsi="Arial" w:cs="Arial"/>
                <w:spacing w:val="1"/>
                <w:sz w:val="16"/>
                <w:szCs w:val="16"/>
              </w:rPr>
              <w:t>t</w:t>
            </w:r>
            <w:r w:rsidRPr="00395867">
              <w:rPr>
                <w:rFonts w:ascii="Arial" w:eastAsia="Arial" w:hAnsi="Arial" w:cs="Arial"/>
                <w:sz w:val="16"/>
                <w:szCs w:val="16"/>
              </w:rPr>
              <w:t>o</w:t>
            </w:r>
            <w:r w:rsidRPr="00395867">
              <w:rPr>
                <w:rFonts w:ascii="Arial" w:eastAsia="Arial" w:hAnsi="Arial" w:cs="Arial"/>
                <w:spacing w:val="27"/>
                <w:sz w:val="16"/>
                <w:szCs w:val="16"/>
              </w:rPr>
              <w:t xml:space="preserve"> </w:t>
            </w:r>
            <w:r w:rsidRPr="00395867">
              <w:rPr>
                <w:rFonts w:ascii="Arial" w:eastAsia="Arial" w:hAnsi="Arial" w:cs="Arial"/>
                <w:spacing w:val="1"/>
                <w:sz w:val="16"/>
                <w:szCs w:val="16"/>
              </w:rPr>
              <w:t>c</w:t>
            </w:r>
            <w:r w:rsidRPr="00395867">
              <w:rPr>
                <w:rFonts w:ascii="Arial" w:eastAsia="Arial" w:hAnsi="Arial" w:cs="Arial"/>
                <w:spacing w:val="-1"/>
                <w:sz w:val="16"/>
                <w:szCs w:val="16"/>
              </w:rPr>
              <w:t>are</w:t>
            </w:r>
            <w:r w:rsidRPr="00395867">
              <w:rPr>
                <w:rFonts w:ascii="Arial" w:eastAsia="Arial" w:hAnsi="Arial" w:cs="Arial"/>
                <w:sz w:val="16"/>
                <w:szCs w:val="16"/>
              </w:rPr>
              <w:t>le</w:t>
            </w:r>
            <w:r w:rsidRPr="00395867">
              <w:rPr>
                <w:rFonts w:ascii="Arial" w:eastAsia="Arial" w:hAnsi="Arial" w:cs="Arial"/>
                <w:spacing w:val="1"/>
                <w:sz w:val="16"/>
                <w:szCs w:val="16"/>
              </w:rPr>
              <w:t>ss</w:t>
            </w:r>
            <w:r w:rsidRPr="00395867">
              <w:rPr>
                <w:rFonts w:ascii="Arial" w:eastAsia="Arial" w:hAnsi="Arial" w:cs="Arial"/>
                <w:spacing w:val="-1"/>
                <w:sz w:val="16"/>
                <w:szCs w:val="16"/>
              </w:rPr>
              <w:t>n</w:t>
            </w:r>
            <w:r w:rsidRPr="00395867">
              <w:rPr>
                <w:rFonts w:ascii="Arial" w:eastAsia="Arial" w:hAnsi="Arial" w:cs="Arial"/>
                <w:spacing w:val="-3"/>
                <w:sz w:val="16"/>
                <w:szCs w:val="16"/>
              </w:rPr>
              <w:t>e</w:t>
            </w:r>
            <w:r w:rsidRPr="00395867">
              <w:rPr>
                <w:rFonts w:ascii="Arial" w:eastAsia="Arial" w:hAnsi="Arial" w:cs="Arial"/>
                <w:spacing w:val="1"/>
                <w:sz w:val="16"/>
                <w:szCs w:val="16"/>
              </w:rPr>
              <w:t>s</w:t>
            </w:r>
            <w:r w:rsidRPr="00395867">
              <w:rPr>
                <w:rFonts w:ascii="Arial" w:eastAsia="Arial" w:hAnsi="Arial" w:cs="Arial"/>
                <w:sz w:val="16"/>
                <w:szCs w:val="16"/>
              </w:rPr>
              <w:t>s</w:t>
            </w:r>
            <w:r w:rsidRPr="00395867">
              <w:rPr>
                <w:rFonts w:ascii="Arial" w:eastAsia="Arial" w:hAnsi="Arial" w:cs="Arial"/>
                <w:spacing w:val="13"/>
                <w:sz w:val="16"/>
                <w:szCs w:val="16"/>
              </w:rPr>
              <w:t xml:space="preserve"> </w:t>
            </w:r>
            <w:r w:rsidRPr="00395867">
              <w:rPr>
                <w:rFonts w:ascii="Arial" w:eastAsia="Arial" w:hAnsi="Arial" w:cs="Arial"/>
                <w:spacing w:val="-1"/>
                <w:sz w:val="16"/>
                <w:szCs w:val="16"/>
              </w:rPr>
              <w:t>o</w:t>
            </w:r>
            <w:r w:rsidRPr="00395867">
              <w:rPr>
                <w:rFonts w:ascii="Arial" w:eastAsia="Arial" w:hAnsi="Arial" w:cs="Arial"/>
                <w:sz w:val="16"/>
                <w:szCs w:val="16"/>
              </w:rPr>
              <w:t>n</w:t>
            </w:r>
            <w:r w:rsidRPr="00395867">
              <w:rPr>
                <w:rFonts w:ascii="Arial" w:eastAsia="Arial" w:hAnsi="Arial" w:cs="Arial"/>
                <w:spacing w:val="25"/>
                <w:sz w:val="16"/>
                <w:szCs w:val="16"/>
              </w:rPr>
              <w:t xml:space="preserve"> </w:t>
            </w:r>
            <w:r w:rsidRPr="00395867">
              <w:rPr>
                <w:rFonts w:ascii="Arial" w:eastAsia="Arial" w:hAnsi="Arial" w:cs="Arial"/>
                <w:spacing w:val="1"/>
                <w:sz w:val="16"/>
                <w:szCs w:val="16"/>
              </w:rPr>
              <w:t>t</w:t>
            </w:r>
            <w:r w:rsidRPr="00395867">
              <w:rPr>
                <w:rFonts w:ascii="Arial" w:eastAsia="Arial" w:hAnsi="Arial" w:cs="Arial"/>
                <w:spacing w:val="-1"/>
                <w:sz w:val="16"/>
                <w:szCs w:val="16"/>
              </w:rPr>
              <w:t>h</w:t>
            </w:r>
            <w:r w:rsidRPr="00395867">
              <w:rPr>
                <w:rFonts w:ascii="Arial" w:eastAsia="Arial" w:hAnsi="Arial" w:cs="Arial"/>
                <w:sz w:val="16"/>
                <w:szCs w:val="16"/>
              </w:rPr>
              <w:t>e</w:t>
            </w:r>
            <w:r w:rsidRPr="00395867">
              <w:rPr>
                <w:rFonts w:ascii="Arial" w:eastAsia="Arial" w:hAnsi="Arial" w:cs="Arial"/>
                <w:spacing w:val="27"/>
                <w:sz w:val="16"/>
                <w:szCs w:val="16"/>
              </w:rPr>
              <w:t xml:space="preserve"> </w:t>
            </w:r>
            <w:r w:rsidRPr="00395867">
              <w:rPr>
                <w:rFonts w:ascii="Arial" w:eastAsia="Arial" w:hAnsi="Arial" w:cs="Arial"/>
                <w:spacing w:val="-1"/>
                <w:sz w:val="16"/>
                <w:szCs w:val="16"/>
              </w:rPr>
              <w:t>par</w:t>
            </w:r>
            <w:r w:rsidRPr="00395867">
              <w:rPr>
                <w:rFonts w:ascii="Arial" w:eastAsia="Arial" w:hAnsi="Arial" w:cs="Arial"/>
                <w:sz w:val="16"/>
                <w:szCs w:val="16"/>
              </w:rPr>
              <w:t xml:space="preserve">t </w:t>
            </w:r>
            <w:r w:rsidRPr="00395867">
              <w:rPr>
                <w:rFonts w:ascii="Arial" w:eastAsia="Arial" w:hAnsi="Arial" w:cs="Arial"/>
                <w:spacing w:val="-3"/>
                <w:sz w:val="16"/>
                <w:szCs w:val="16"/>
              </w:rPr>
              <w:t>o</w:t>
            </w:r>
            <w:r w:rsidRPr="00395867">
              <w:rPr>
                <w:rFonts w:ascii="Arial" w:eastAsia="Arial" w:hAnsi="Arial" w:cs="Arial"/>
                <w:sz w:val="16"/>
                <w:szCs w:val="16"/>
              </w:rPr>
              <w:t xml:space="preserve">f </w:t>
            </w:r>
            <w:r w:rsidRPr="00395867">
              <w:rPr>
                <w:rFonts w:ascii="Arial" w:eastAsia="Arial" w:hAnsi="Arial" w:cs="Arial"/>
                <w:spacing w:val="-1"/>
                <w:sz w:val="16"/>
                <w:szCs w:val="16"/>
              </w:rPr>
              <w:t>a</w:t>
            </w:r>
            <w:r w:rsidRPr="00395867">
              <w:rPr>
                <w:rFonts w:ascii="Arial" w:eastAsia="Arial" w:hAnsi="Arial" w:cs="Arial"/>
                <w:spacing w:val="2"/>
                <w:sz w:val="16"/>
                <w:szCs w:val="16"/>
              </w:rPr>
              <w:t>n</w:t>
            </w:r>
            <w:r w:rsidRPr="00395867">
              <w:rPr>
                <w:rFonts w:ascii="Arial" w:eastAsia="Arial" w:hAnsi="Arial" w:cs="Arial"/>
                <w:sz w:val="16"/>
                <w:szCs w:val="16"/>
              </w:rPr>
              <w:t>y</w:t>
            </w:r>
            <w:r w:rsidRPr="00395867">
              <w:rPr>
                <w:rFonts w:ascii="Arial" w:eastAsia="Arial" w:hAnsi="Arial" w:cs="Arial"/>
                <w:spacing w:val="27"/>
                <w:sz w:val="16"/>
                <w:szCs w:val="16"/>
              </w:rPr>
              <w:t xml:space="preserve"> </w:t>
            </w:r>
            <w:r w:rsidRPr="00395867">
              <w:rPr>
                <w:rFonts w:ascii="Arial" w:eastAsia="Arial" w:hAnsi="Arial" w:cs="Arial"/>
                <w:spacing w:val="-1"/>
                <w:sz w:val="16"/>
                <w:szCs w:val="16"/>
              </w:rPr>
              <w:t>e</w:t>
            </w:r>
            <w:r w:rsidRPr="00395867">
              <w:rPr>
                <w:rFonts w:ascii="Arial" w:eastAsia="Arial" w:hAnsi="Arial" w:cs="Arial"/>
                <w:spacing w:val="3"/>
                <w:sz w:val="16"/>
                <w:szCs w:val="16"/>
              </w:rPr>
              <w:t>m</w:t>
            </w:r>
            <w:r w:rsidRPr="00395867">
              <w:rPr>
                <w:rFonts w:ascii="Arial" w:eastAsia="Arial" w:hAnsi="Arial" w:cs="Arial"/>
                <w:spacing w:val="-3"/>
                <w:sz w:val="16"/>
                <w:szCs w:val="16"/>
              </w:rPr>
              <w:t>p</w:t>
            </w:r>
            <w:r w:rsidRPr="00395867">
              <w:rPr>
                <w:rFonts w:ascii="Arial" w:eastAsia="Arial" w:hAnsi="Arial" w:cs="Arial"/>
                <w:sz w:val="16"/>
                <w:szCs w:val="16"/>
              </w:rPr>
              <w:t>l</w:t>
            </w:r>
            <w:r w:rsidRPr="00395867">
              <w:rPr>
                <w:rFonts w:ascii="Arial" w:eastAsia="Arial" w:hAnsi="Arial" w:cs="Arial"/>
                <w:spacing w:val="2"/>
                <w:sz w:val="16"/>
                <w:szCs w:val="16"/>
              </w:rPr>
              <w:t>o</w:t>
            </w:r>
            <w:r w:rsidRPr="00395867">
              <w:rPr>
                <w:rFonts w:ascii="Arial" w:eastAsia="Arial" w:hAnsi="Arial" w:cs="Arial"/>
                <w:spacing w:val="-4"/>
                <w:sz w:val="16"/>
                <w:szCs w:val="16"/>
              </w:rPr>
              <w:t>y</w:t>
            </w:r>
            <w:r w:rsidRPr="00395867">
              <w:rPr>
                <w:rFonts w:ascii="Arial" w:eastAsia="Arial" w:hAnsi="Arial" w:cs="Arial"/>
                <w:spacing w:val="-1"/>
                <w:sz w:val="16"/>
                <w:szCs w:val="16"/>
              </w:rPr>
              <w:t>e</w:t>
            </w:r>
            <w:r w:rsidRPr="00395867">
              <w:rPr>
                <w:rFonts w:ascii="Arial" w:eastAsia="Arial" w:hAnsi="Arial" w:cs="Arial"/>
                <w:sz w:val="16"/>
                <w:szCs w:val="16"/>
              </w:rPr>
              <w:t>e</w:t>
            </w:r>
            <w:r w:rsidRPr="00395867">
              <w:rPr>
                <w:rFonts w:ascii="Arial" w:eastAsia="Arial" w:hAnsi="Arial" w:cs="Arial"/>
                <w:spacing w:val="18"/>
                <w:sz w:val="16"/>
                <w:szCs w:val="16"/>
              </w:rPr>
              <w:t xml:space="preserve"> </w:t>
            </w:r>
            <w:r w:rsidRPr="00395867">
              <w:rPr>
                <w:rFonts w:ascii="Arial" w:eastAsia="Arial" w:hAnsi="Arial" w:cs="Arial"/>
                <w:spacing w:val="-1"/>
                <w:sz w:val="16"/>
                <w:szCs w:val="16"/>
              </w:rPr>
              <w:t>o</w:t>
            </w:r>
            <w:r w:rsidRPr="00395867">
              <w:rPr>
                <w:rFonts w:ascii="Arial" w:eastAsia="Arial" w:hAnsi="Arial" w:cs="Arial"/>
                <w:sz w:val="16"/>
                <w:szCs w:val="16"/>
              </w:rPr>
              <w:t>f</w:t>
            </w:r>
            <w:r w:rsidRPr="00395867">
              <w:rPr>
                <w:rFonts w:ascii="Arial" w:eastAsia="Arial" w:hAnsi="Arial" w:cs="Arial"/>
                <w:spacing w:val="29"/>
                <w:sz w:val="16"/>
                <w:szCs w:val="16"/>
              </w:rPr>
              <w:t xml:space="preserve"> </w:t>
            </w:r>
            <w:r w:rsidRPr="00395867">
              <w:rPr>
                <w:rFonts w:ascii="Arial" w:eastAsia="Arial" w:hAnsi="Arial" w:cs="Arial"/>
                <w:spacing w:val="5"/>
                <w:sz w:val="16"/>
                <w:szCs w:val="16"/>
              </w:rPr>
              <w:t>m</w:t>
            </w:r>
            <w:r w:rsidRPr="00395867">
              <w:rPr>
                <w:rFonts w:ascii="Arial" w:eastAsia="Arial" w:hAnsi="Arial" w:cs="Arial"/>
                <w:sz w:val="16"/>
                <w:szCs w:val="16"/>
              </w:rPr>
              <w:t>y</w:t>
            </w:r>
            <w:r w:rsidRPr="00395867">
              <w:rPr>
                <w:rFonts w:ascii="Arial" w:eastAsia="Arial" w:hAnsi="Arial" w:cs="Arial"/>
                <w:spacing w:val="27"/>
                <w:sz w:val="16"/>
                <w:szCs w:val="16"/>
              </w:rPr>
              <w:t xml:space="preserve"> </w:t>
            </w:r>
            <w:r w:rsidRPr="00395867">
              <w:rPr>
                <w:rFonts w:ascii="Arial" w:eastAsia="Arial" w:hAnsi="Arial" w:cs="Arial"/>
                <w:spacing w:val="-1"/>
                <w:sz w:val="16"/>
                <w:szCs w:val="16"/>
              </w:rPr>
              <w:t>age</w:t>
            </w:r>
            <w:r w:rsidRPr="00395867">
              <w:rPr>
                <w:rFonts w:ascii="Arial" w:eastAsia="Arial" w:hAnsi="Arial" w:cs="Arial"/>
                <w:spacing w:val="-3"/>
                <w:sz w:val="16"/>
                <w:szCs w:val="16"/>
              </w:rPr>
              <w:t>n</w:t>
            </w:r>
            <w:r w:rsidRPr="00395867">
              <w:rPr>
                <w:rFonts w:ascii="Arial" w:eastAsia="Arial" w:hAnsi="Arial" w:cs="Arial"/>
                <w:spacing w:val="6"/>
                <w:sz w:val="16"/>
                <w:szCs w:val="16"/>
              </w:rPr>
              <w:t>c</w:t>
            </w:r>
            <w:r w:rsidRPr="00395867">
              <w:rPr>
                <w:rFonts w:ascii="Arial" w:eastAsia="Arial" w:hAnsi="Arial" w:cs="Arial"/>
                <w:spacing w:val="-6"/>
                <w:sz w:val="16"/>
                <w:szCs w:val="16"/>
              </w:rPr>
              <w:t>y</w:t>
            </w:r>
            <w:r w:rsidRPr="00395867">
              <w:rPr>
                <w:rFonts w:ascii="Arial" w:eastAsia="Arial" w:hAnsi="Arial" w:cs="Arial"/>
                <w:sz w:val="16"/>
                <w:szCs w:val="16"/>
              </w:rPr>
              <w:t>,</w:t>
            </w:r>
            <w:r w:rsidRPr="00395867">
              <w:rPr>
                <w:rFonts w:ascii="Arial" w:eastAsia="Arial" w:hAnsi="Arial" w:cs="Arial"/>
                <w:spacing w:val="24"/>
                <w:sz w:val="16"/>
                <w:szCs w:val="16"/>
              </w:rPr>
              <w:t xml:space="preserve"> </w:t>
            </w:r>
            <w:r w:rsidRPr="00395867">
              <w:rPr>
                <w:rFonts w:ascii="Arial" w:eastAsia="Arial" w:hAnsi="Arial" w:cs="Arial"/>
                <w:spacing w:val="-3"/>
                <w:sz w:val="16"/>
                <w:szCs w:val="16"/>
              </w:rPr>
              <w:t>w</w:t>
            </w:r>
            <w:r w:rsidRPr="00395867">
              <w:rPr>
                <w:rFonts w:ascii="Arial" w:eastAsia="Arial" w:hAnsi="Arial" w:cs="Arial"/>
                <w:sz w:val="16"/>
                <w:szCs w:val="16"/>
              </w:rPr>
              <w:t>e</w:t>
            </w:r>
            <w:r w:rsidRPr="00395867">
              <w:rPr>
                <w:rFonts w:ascii="Arial" w:eastAsia="Arial" w:hAnsi="Arial" w:cs="Arial"/>
                <w:spacing w:val="25"/>
                <w:sz w:val="16"/>
                <w:szCs w:val="16"/>
              </w:rPr>
              <w:t xml:space="preserve"> </w:t>
            </w:r>
            <w:r w:rsidRPr="00395867">
              <w:rPr>
                <w:rFonts w:ascii="Arial" w:eastAsia="Arial" w:hAnsi="Arial" w:cs="Arial"/>
                <w:spacing w:val="3"/>
                <w:sz w:val="16"/>
                <w:szCs w:val="16"/>
              </w:rPr>
              <w:t>m</w:t>
            </w:r>
            <w:r w:rsidRPr="00395867">
              <w:rPr>
                <w:rFonts w:ascii="Arial" w:eastAsia="Arial" w:hAnsi="Arial" w:cs="Arial"/>
                <w:spacing w:val="2"/>
                <w:sz w:val="16"/>
                <w:szCs w:val="16"/>
              </w:rPr>
              <w:t>a</w:t>
            </w:r>
            <w:r w:rsidRPr="00395867">
              <w:rPr>
                <w:rFonts w:ascii="Arial" w:eastAsia="Arial" w:hAnsi="Arial" w:cs="Arial"/>
                <w:sz w:val="16"/>
                <w:szCs w:val="16"/>
              </w:rPr>
              <w:t>y</w:t>
            </w:r>
            <w:r w:rsidRPr="00395867">
              <w:rPr>
                <w:rFonts w:ascii="Arial" w:eastAsia="Arial" w:hAnsi="Arial" w:cs="Arial"/>
                <w:spacing w:val="22"/>
                <w:sz w:val="16"/>
                <w:szCs w:val="16"/>
              </w:rPr>
              <w:t xml:space="preserve"> </w:t>
            </w:r>
            <w:r w:rsidRPr="00395867">
              <w:rPr>
                <w:rFonts w:ascii="Arial" w:eastAsia="Arial" w:hAnsi="Arial" w:cs="Arial"/>
                <w:spacing w:val="-1"/>
                <w:sz w:val="16"/>
                <w:szCs w:val="16"/>
              </w:rPr>
              <w:t>b</w:t>
            </w:r>
            <w:r w:rsidRPr="00395867">
              <w:rPr>
                <w:rFonts w:ascii="Arial" w:eastAsia="Arial" w:hAnsi="Arial" w:cs="Arial"/>
                <w:sz w:val="16"/>
                <w:szCs w:val="16"/>
              </w:rPr>
              <w:t>e</w:t>
            </w:r>
            <w:r w:rsidRPr="00395867">
              <w:rPr>
                <w:rFonts w:ascii="Arial" w:eastAsia="Arial" w:hAnsi="Arial" w:cs="Arial"/>
                <w:spacing w:val="30"/>
                <w:sz w:val="16"/>
                <w:szCs w:val="16"/>
              </w:rPr>
              <w:t xml:space="preserve"> </w:t>
            </w:r>
            <w:r w:rsidRPr="00395867">
              <w:rPr>
                <w:rFonts w:ascii="Arial" w:eastAsia="Arial" w:hAnsi="Arial" w:cs="Arial"/>
                <w:spacing w:val="-1"/>
                <w:sz w:val="16"/>
                <w:szCs w:val="16"/>
              </w:rPr>
              <w:t>he</w:t>
            </w:r>
            <w:r w:rsidRPr="00395867">
              <w:rPr>
                <w:rFonts w:ascii="Arial" w:eastAsia="Arial" w:hAnsi="Arial" w:cs="Arial"/>
                <w:sz w:val="16"/>
                <w:szCs w:val="16"/>
              </w:rPr>
              <w:t>ld</w:t>
            </w:r>
            <w:r w:rsidRPr="00395867">
              <w:rPr>
                <w:rFonts w:ascii="Arial" w:eastAsia="Arial" w:hAnsi="Arial" w:cs="Arial"/>
                <w:spacing w:val="25"/>
                <w:sz w:val="16"/>
                <w:szCs w:val="16"/>
              </w:rPr>
              <w:t xml:space="preserve"> </w:t>
            </w:r>
            <w:r w:rsidRPr="00395867">
              <w:rPr>
                <w:rFonts w:ascii="Arial" w:eastAsia="Arial" w:hAnsi="Arial" w:cs="Arial"/>
                <w:spacing w:val="-1"/>
                <w:sz w:val="16"/>
                <w:szCs w:val="16"/>
              </w:rPr>
              <w:t>re</w:t>
            </w:r>
            <w:r w:rsidRPr="00395867">
              <w:rPr>
                <w:rFonts w:ascii="Arial" w:eastAsia="Arial" w:hAnsi="Arial" w:cs="Arial"/>
                <w:spacing w:val="1"/>
                <w:sz w:val="16"/>
                <w:szCs w:val="16"/>
              </w:rPr>
              <w:t>s</w:t>
            </w:r>
            <w:r w:rsidRPr="00395867">
              <w:rPr>
                <w:rFonts w:ascii="Arial" w:eastAsia="Arial" w:hAnsi="Arial" w:cs="Arial"/>
                <w:spacing w:val="-1"/>
                <w:sz w:val="16"/>
                <w:szCs w:val="16"/>
              </w:rPr>
              <w:t>p</w:t>
            </w:r>
            <w:r w:rsidRPr="00395867">
              <w:rPr>
                <w:rFonts w:ascii="Arial" w:eastAsia="Arial" w:hAnsi="Arial" w:cs="Arial"/>
                <w:sz w:val="16"/>
                <w:szCs w:val="16"/>
              </w:rPr>
              <w:t>o</w:t>
            </w:r>
            <w:r w:rsidRPr="00395867">
              <w:rPr>
                <w:rFonts w:ascii="Arial" w:eastAsia="Arial" w:hAnsi="Arial" w:cs="Arial"/>
                <w:spacing w:val="-1"/>
                <w:sz w:val="16"/>
                <w:szCs w:val="16"/>
              </w:rPr>
              <w:t>n</w:t>
            </w:r>
            <w:r w:rsidRPr="00395867">
              <w:rPr>
                <w:rFonts w:ascii="Arial" w:eastAsia="Arial" w:hAnsi="Arial" w:cs="Arial"/>
                <w:spacing w:val="1"/>
                <w:sz w:val="16"/>
                <w:szCs w:val="16"/>
              </w:rPr>
              <w:t>s</w:t>
            </w:r>
            <w:r w:rsidRPr="00395867">
              <w:rPr>
                <w:rFonts w:ascii="Arial" w:eastAsia="Arial" w:hAnsi="Arial" w:cs="Arial"/>
                <w:sz w:val="16"/>
                <w:szCs w:val="16"/>
              </w:rPr>
              <w:t>ible</w:t>
            </w:r>
            <w:r w:rsidRPr="00395867">
              <w:rPr>
                <w:rFonts w:ascii="Arial" w:eastAsia="Arial" w:hAnsi="Arial" w:cs="Arial"/>
                <w:spacing w:val="13"/>
                <w:sz w:val="16"/>
                <w:szCs w:val="16"/>
              </w:rPr>
              <w:t xml:space="preserve"> </w:t>
            </w:r>
            <w:r w:rsidRPr="00395867">
              <w:rPr>
                <w:rFonts w:ascii="Arial" w:eastAsia="Arial" w:hAnsi="Arial" w:cs="Arial"/>
                <w:spacing w:val="1"/>
                <w:sz w:val="16"/>
                <w:szCs w:val="16"/>
              </w:rPr>
              <w:t>f</w:t>
            </w:r>
            <w:r w:rsidRPr="00395867">
              <w:rPr>
                <w:rFonts w:ascii="Arial" w:eastAsia="Arial" w:hAnsi="Arial" w:cs="Arial"/>
                <w:spacing w:val="-1"/>
                <w:sz w:val="16"/>
                <w:szCs w:val="16"/>
              </w:rPr>
              <w:t>o</w:t>
            </w:r>
            <w:r w:rsidRPr="00395867">
              <w:rPr>
                <w:rFonts w:ascii="Arial" w:eastAsia="Arial" w:hAnsi="Arial" w:cs="Arial"/>
                <w:sz w:val="16"/>
                <w:szCs w:val="16"/>
              </w:rPr>
              <w:t>r</w:t>
            </w:r>
            <w:r w:rsidRPr="00395867">
              <w:rPr>
                <w:rFonts w:ascii="Arial" w:eastAsia="Arial" w:hAnsi="Arial" w:cs="Arial"/>
                <w:spacing w:val="25"/>
                <w:sz w:val="16"/>
                <w:szCs w:val="16"/>
              </w:rPr>
              <w:t xml:space="preserve"> </w:t>
            </w:r>
            <w:r w:rsidRPr="00395867">
              <w:rPr>
                <w:rFonts w:ascii="Arial" w:eastAsia="Arial" w:hAnsi="Arial" w:cs="Arial"/>
                <w:spacing w:val="1"/>
                <w:sz w:val="16"/>
                <w:szCs w:val="16"/>
              </w:rPr>
              <w:t>f</w:t>
            </w:r>
            <w:r w:rsidRPr="00395867">
              <w:rPr>
                <w:rFonts w:ascii="Arial" w:eastAsia="Arial" w:hAnsi="Arial" w:cs="Arial"/>
                <w:sz w:val="16"/>
                <w:szCs w:val="16"/>
              </w:rPr>
              <w:t>in</w:t>
            </w:r>
            <w:r w:rsidRPr="00395867">
              <w:rPr>
                <w:rFonts w:ascii="Arial" w:eastAsia="Arial" w:hAnsi="Arial" w:cs="Arial"/>
                <w:spacing w:val="-1"/>
                <w:sz w:val="16"/>
                <w:szCs w:val="16"/>
              </w:rPr>
              <w:t>a</w:t>
            </w:r>
            <w:r w:rsidRPr="00395867">
              <w:rPr>
                <w:rFonts w:ascii="Arial" w:eastAsia="Arial" w:hAnsi="Arial" w:cs="Arial"/>
                <w:spacing w:val="-3"/>
                <w:sz w:val="16"/>
                <w:szCs w:val="16"/>
              </w:rPr>
              <w:t>n</w:t>
            </w:r>
            <w:r w:rsidRPr="00395867">
              <w:rPr>
                <w:rFonts w:ascii="Arial" w:eastAsia="Arial" w:hAnsi="Arial" w:cs="Arial"/>
                <w:spacing w:val="1"/>
                <w:sz w:val="16"/>
                <w:szCs w:val="16"/>
              </w:rPr>
              <w:t>ci</w:t>
            </w:r>
            <w:r w:rsidRPr="00395867">
              <w:rPr>
                <w:rFonts w:ascii="Arial" w:eastAsia="Arial" w:hAnsi="Arial" w:cs="Arial"/>
                <w:spacing w:val="-1"/>
                <w:sz w:val="16"/>
                <w:szCs w:val="16"/>
              </w:rPr>
              <w:t>a</w:t>
            </w:r>
            <w:r w:rsidRPr="00395867">
              <w:rPr>
                <w:rFonts w:ascii="Arial" w:eastAsia="Arial" w:hAnsi="Arial" w:cs="Arial"/>
                <w:sz w:val="16"/>
                <w:szCs w:val="16"/>
              </w:rPr>
              <w:t>l</w:t>
            </w:r>
            <w:r w:rsidRPr="00395867">
              <w:rPr>
                <w:rFonts w:ascii="Arial" w:eastAsia="Arial" w:hAnsi="Arial" w:cs="Arial"/>
                <w:spacing w:val="16"/>
                <w:sz w:val="16"/>
                <w:szCs w:val="16"/>
              </w:rPr>
              <w:t xml:space="preserve"> </w:t>
            </w:r>
            <w:r w:rsidRPr="00395867">
              <w:rPr>
                <w:rFonts w:ascii="Arial" w:eastAsia="Arial" w:hAnsi="Arial" w:cs="Arial"/>
                <w:spacing w:val="5"/>
                <w:sz w:val="16"/>
                <w:szCs w:val="16"/>
              </w:rPr>
              <w:t>l</w:t>
            </w:r>
            <w:r w:rsidRPr="00395867">
              <w:rPr>
                <w:rFonts w:ascii="Arial" w:eastAsia="Arial" w:hAnsi="Arial" w:cs="Arial"/>
                <w:spacing w:val="-1"/>
                <w:sz w:val="16"/>
                <w:szCs w:val="16"/>
              </w:rPr>
              <w:t>o</w:t>
            </w:r>
            <w:r w:rsidRPr="00395867">
              <w:rPr>
                <w:rFonts w:ascii="Arial" w:eastAsia="Arial" w:hAnsi="Arial" w:cs="Arial"/>
                <w:spacing w:val="1"/>
                <w:sz w:val="16"/>
                <w:szCs w:val="16"/>
              </w:rPr>
              <w:t>ss</w:t>
            </w:r>
            <w:r w:rsidRPr="00395867">
              <w:rPr>
                <w:rFonts w:ascii="Arial" w:eastAsia="Arial" w:hAnsi="Arial" w:cs="Arial"/>
                <w:spacing w:val="-3"/>
                <w:sz w:val="16"/>
                <w:szCs w:val="16"/>
              </w:rPr>
              <w:t>e</w:t>
            </w:r>
            <w:r w:rsidRPr="00395867">
              <w:rPr>
                <w:rFonts w:ascii="Arial" w:eastAsia="Arial" w:hAnsi="Arial" w:cs="Arial"/>
                <w:spacing w:val="1"/>
                <w:sz w:val="16"/>
                <w:szCs w:val="16"/>
              </w:rPr>
              <w:t>s</w:t>
            </w:r>
            <w:r w:rsidRPr="00395867">
              <w:rPr>
                <w:rFonts w:ascii="Arial" w:eastAsia="Arial" w:hAnsi="Arial" w:cs="Arial"/>
                <w:sz w:val="16"/>
                <w:szCs w:val="16"/>
              </w:rPr>
              <w:t>,</w:t>
            </w:r>
            <w:r w:rsidRPr="00395867">
              <w:rPr>
                <w:rFonts w:ascii="Arial" w:eastAsia="Arial" w:hAnsi="Arial" w:cs="Arial"/>
                <w:spacing w:val="20"/>
                <w:sz w:val="16"/>
                <w:szCs w:val="16"/>
              </w:rPr>
              <w:t xml:space="preserve"> </w:t>
            </w:r>
            <w:r w:rsidRPr="00395867">
              <w:rPr>
                <w:rFonts w:ascii="Arial" w:eastAsia="Arial" w:hAnsi="Arial" w:cs="Arial"/>
                <w:spacing w:val="1"/>
                <w:sz w:val="16"/>
                <w:szCs w:val="16"/>
              </w:rPr>
              <w:t>f</w:t>
            </w:r>
            <w:r w:rsidRPr="00395867">
              <w:rPr>
                <w:rFonts w:ascii="Arial" w:eastAsia="Arial" w:hAnsi="Arial" w:cs="Arial"/>
                <w:spacing w:val="-1"/>
                <w:sz w:val="16"/>
                <w:szCs w:val="16"/>
              </w:rPr>
              <w:t>e</w:t>
            </w:r>
            <w:r w:rsidRPr="00395867">
              <w:rPr>
                <w:rFonts w:ascii="Arial" w:eastAsia="Arial" w:hAnsi="Arial" w:cs="Arial"/>
                <w:spacing w:val="-3"/>
                <w:sz w:val="16"/>
                <w:szCs w:val="16"/>
              </w:rPr>
              <w:t>e</w:t>
            </w:r>
            <w:r w:rsidRPr="00395867">
              <w:rPr>
                <w:rFonts w:ascii="Arial" w:eastAsia="Arial" w:hAnsi="Arial" w:cs="Arial"/>
                <w:spacing w:val="1"/>
                <w:sz w:val="16"/>
                <w:szCs w:val="16"/>
              </w:rPr>
              <w:t>s</w:t>
            </w:r>
            <w:r w:rsidRPr="00395867">
              <w:rPr>
                <w:rFonts w:ascii="Arial" w:eastAsia="Arial" w:hAnsi="Arial" w:cs="Arial"/>
                <w:sz w:val="16"/>
                <w:szCs w:val="16"/>
              </w:rPr>
              <w:t>,</w:t>
            </w:r>
            <w:r w:rsidRPr="00395867">
              <w:rPr>
                <w:rFonts w:ascii="Arial" w:eastAsia="Arial" w:hAnsi="Arial" w:cs="Arial"/>
                <w:spacing w:val="22"/>
                <w:sz w:val="16"/>
                <w:szCs w:val="16"/>
              </w:rPr>
              <w:t xml:space="preserve"> </w:t>
            </w:r>
            <w:r w:rsidRPr="00395867">
              <w:rPr>
                <w:rFonts w:ascii="Arial" w:eastAsia="Arial" w:hAnsi="Arial" w:cs="Arial"/>
                <w:spacing w:val="-3"/>
                <w:sz w:val="16"/>
                <w:szCs w:val="16"/>
              </w:rPr>
              <w:t xml:space="preserve">or </w:t>
            </w:r>
            <w:proofErr w:type="gramStart"/>
            <w:r w:rsidRPr="00395867">
              <w:rPr>
                <w:rFonts w:ascii="Arial" w:eastAsia="Arial" w:hAnsi="Arial" w:cs="Arial"/>
                <w:spacing w:val="3"/>
                <w:sz w:val="16"/>
                <w:szCs w:val="16"/>
              </w:rPr>
              <w:t>m</w:t>
            </w:r>
            <w:r w:rsidRPr="00395867">
              <w:rPr>
                <w:rFonts w:ascii="Arial" w:eastAsia="Arial" w:hAnsi="Arial" w:cs="Arial"/>
                <w:spacing w:val="-1"/>
                <w:sz w:val="16"/>
                <w:szCs w:val="16"/>
              </w:rPr>
              <w:t>on</w:t>
            </w:r>
            <w:r w:rsidRPr="00395867">
              <w:rPr>
                <w:rFonts w:ascii="Arial" w:eastAsia="Arial" w:hAnsi="Arial" w:cs="Arial"/>
                <w:spacing w:val="-3"/>
                <w:sz w:val="16"/>
                <w:szCs w:val="16"/>
              </w:rPr>
              <w:t>e</w:t>
            </w:r>
            <w:r w:rsidRPr="00395867">
              <w:rPr>
                <w:rFonts w:ascii="Arial" w:eastAsia="Arial" w:hAnsi="Arial" w:cs="Arial"/>
                <w:spacing w:val="1"/>
                <w:sz w:val="16"/>
                <w:szCs w:val="16"/>
              </w:rPr>
              <w:t>t</w:t>
            </w:r>
            <w:r w:rsidRPr="00395867">
              <w:rPr>
                <w:rFonts w:ascii="Arial" w:eastAsia="Arial" w:hAnsi="Arial" w:cs="Arial"/>
                <w:sz w:val="16"/>
                <w:szCs w:val="16"/>
              </w:rPr>
              <w:t>a</w:t>
            </w:r>
            <w:r w:rsidRPr="00395867">
              <w:rPr>
                <w:rFonts w:ascii="Arial" w:eastAsia="Arial" w:hAnsi="Arial" w:cs="Arial"/>
                <w:spacing w:val="2"/>
                <w:sz w:val="16"/>
                <w:szCs w:val="16"/>
              </w:rPr>
              <w:t>r</w:t>
            </w:r>
            <w:r w:rsidRPr="00395867">
              <w:rPr>
                <w:rFonts w:ascii="Arial" w:eastAsia="Arial" w:hAnsi="Arial" w:cs="Arial"/>
                <w:sz w:val="16"/>
                <w:szCs w:val="16"/>
              </w:rPr>
              <w:t>y</w:t>
            </w:r>
            <w:proofErr w:type="gramEnd"/>
          </w:p>
          <w:p w14:paraId="3122DEA3" w14:textId="77777777" w:rsidR="00E41006" w:rsidRPr="00395867" w:rsidRDefault="00E41006" w:rsidP="00E41006">
            <w:pPr>
              <w:ind w:right="292"/>
              <w:jc w:val="both"/>
              <w:rPr>
                <w:rFonts w:ascii="Arial" w:eastAsia="Arial" w:hAnsi="Arial" w:cs="Arial"/>
                <w:sz w:val="16"/>
                <w:szCs w:val="16"/>
              </w:rPr>
            </w:pPr>
            <w:r w:rsidRPr="00395867">
              <w:rPr>
                <w:rFonts w:ascii="Arial" w:eastAsia="Arial" w:hAnsi="Arial" w:cs="Arial"/>
                <w:sz w:val="16"/>
                <w:szCs w:val="16"/>
              </w:rPr>
              <w:t xml:space="preserve"> </w:t>
            </w:r>
            <w:r w:rsidRPr="00395867">
              <w:rPr>
                <w:rFonts w:ascii="Arial" w:eastAsia="Arial" w:hAnsi="Arial" w:cs="Arial"/>
                <w:spacing w:val="-14"/>
                <w:sz w:val="16"/>
                <w:szCs w:val="16"/>
              </w:rPr>
              <w:t xml:space="preserve">  </w:t>
            </w:r>
            <w:r w:rsidRPr="00395867">
              <w:rPr>
                <w:rFonts w:ascii="Arial" w:eastAsia="Arial" w:hAnsi="Arial" w:cs="Arial"/>
                <w:spacing w:val="1"/>
                <w:sz w:val="16"/>
                <w:szCs w:val="16"/>
              </w:rPr>
              <w:t>c</w:t>
            </w:r>
            <w:r w:rsidRPr="00395867">
              <w:rPr>
                <w:rFonts w:ascii="Arial" w:eastAsia="Arial" w:hAnsi="Arial" w:cs="Arial"/>
                <w:spacing w:val="-1"/>
                <w:sz w:val="16"/>
                <w:szCs w:val="16"/>
              </w:rPr>
              <w:t>har</w:t>
            </w:r>
            <w:r w:rsidRPr="00395867">
              <w:rPr>
                <w:rFonts w:ascii="Arial" w:eastAsia="Arial" w:hAnsi="Arial" w:cs="Arial"/>
                <w:sz w:val="16"/>
                <w:szCs w:val="16"/>
              </w:rPr>
              <w:t>g</w:t>
            </w:r>
            <w:r w:rsidRPr="00395867">
              <w:rPr>
                <w:rFonts w:ascii="Arial" w:eastAsia="Arial" w:hAnsi="Arial" w:cs="Arial"/>
                <w:spacing w:val="-1"/>
                <w:sz w:val="16"/>
                <w:szCs w:val="16"/>
              </w:rPr>
              <w:t>e</w:t>
            </w:r>
            <w:r w:rsidRPr="00395867">
              <w:rPr>
                <w:rFonts w:ascii="Arial" w:eastAsia="Arial" w:hAnsi="Arial" w:cs="Arial"/>
                <w:sz w:val="16"/>
                <w:szCs w:val="16"/>
              </w:rPr>
              <w:t>s</w:t>
            </w:r>
            <w:r w:rsidRPr="00395867">
              <w:rPr>
                <w:rFonts w:ascii="Arial" w:eastAsia="Arial" w:hAnsi="Arial" w:cs="Arial"/>
                <w:spacing w:val="-10"/>
                <w:sz w:val="16"/>
                <w:szCs w:val="16"/>
              </w:rPr>
              <w:t xml:space="preserve"> </w:t>
            </w:r>
            <w:r w:rsidRPr="00395867">
              <w:rPr>
                <w:rFonts w:ascii="Arial" w:eastAsia="Arial" w:hAnsi="Arial" w:cs="Arial"/>
                <w:spacing w:val="1"/>
                <w:sz w:val="16"/>
                <w:szCs w:val="16"/>
              </w:rPr>
              <w:t>t</w:t>
            </w:r>
            <w:r w:rsidRPr="00395867">
              <w:rPr>
                <w:rFonts w:ascii="Arial" w:eastAsia="Arial" w:hAnsi="Arial" w:cs="Arial"/>
                <w:spacing w:val="-1"/>
                <w:sz w:val="16"/>
                <w:szCs w:val="16"/>
              </w:rPr>
              <w:t>h</w:t>
            </w:r>
            <w:r w:rsidRPr="00395867">
              <w:rPr>
                <w:rFonts w:ascii="Arial" w:eastAsia="Arial" w:hAnsi="Arial" w:cs="Arial"/>
                <w:spacing w:val="-3"/>
                <w:sz w:val="16"/>
                <w:szCs w:val="16"/>
              </w:rPr>
              <w:t>a</w:t>
            </w:r>
            <w:r w:rsidRPr="00395867">
              <w:rPr>
                <w:rFonts w:ascii="Arial" w:eastAsia="Arial" w:hAnsi="Arial" w:cs="Arial"/>
                <w:sz w:val="16"/>
                <w:szCs w:val="16"/>
              </w:rPr>
              <w:t>t</w:t>
            </w:r>
            <w:r w:rsidRPr="00395867">
              <w:rPr>
                <w:rFonts w:ascii="Arial" w:eastAsia="Arial" w:hAnsi="Arial" w:cs="Arial"/>
                <w:spacing w:val="-7"/>
                <w:sz w:val="16"/>
                <w:szCs w:val="16"/>
              </w:rPr>
              <w:t xml:space="preserve"> </w:t>
            </w:r>
            <w:r w:rsidRPr="00395867">
              <w:rPr>
                <w:rFonts w:ascii="Arial" w:eastAsia="Arial" w:hAnsi="Arial" w:cs="Arial"/>
                <w:spacing w:val="3"/>
                <w:sz w:val="16"/>
                <w:szCs w:val="16"/>
              </w:rPr>
              <w:t>m</w:t>
            </w:r>
            <w:r w:rsidRPr="00395867">
              <w:rPr>
                <w:rFonts w:ascii="Arial" w:eastAsia="Arial" w:hAnsi="Arial" w:cs="Arial"/>
                <w:spacing w:val="2"/>
                <w:sz w:val="16"/>
                <w:szCs w:val="16"/>
              </w:rPr>
              <w:t>a</w:t>
            </w:r>
            <w:r w:rsidRPr="00395867">
              <w:rPr>
                <w:rFonts w:ascii="Arial" w:eastAsia="Arial" w:hAnsi="Arial" w:cs="Arial"/>
                <w:sz w:val="16"/>
                <w:szCs w:val="16"/>
              </w:rPr>
              <w:t>y</w:t>
            </w:r>
            <w:r w:rsidRPr="00395867">
              <w:rPr>
                <w:rFonts w:ascii="Arial" w:eastAsia="Arial" w:hAnsi="Arial" w:cs="Arial"/>
                <w:spacing w:val="-12"/>
                <w:sz w:val="16"/>
                <w:szCs w:val="16"/>
              </w:rPr>
              <w:t xml:space="preserve"> </w:t>
            </w:r>
            <w:r w:rsidRPr="00395867">
              <w:rPr>
                <w:rFonts w:ascii="Arial" w:eastAsia="Arial" w:hAnsi="Arial" w:cs="Arial"/>
                <w:spacing w:val="-1"/>
                <w:sz w:val="16"/>
                <w:szCs w:val="16"/>
              </w:rPr>
              <w:t>b</w:t>
            </w:r>
            <w:r w:rsidRPr="00395867">
              <w:rPr>
                <w:rFonts w:ascii="Arial" w:eastAsia="Arial" w:hAnsi="Arial" w:cs="Arial"/>
                <w:sz w:val="16"/>
                <w:szCs w:val="16"/>
              </w:rPr>
              <w:t>e</w:t>
            </w:r>
            <w:r w:rsidRPr="00395867">
              <w:rPr>
                <w:rFonts w:ascii="Arial" w:eastAsia="Arial" w:hAnsi="Arial" w:cs="Arial"/>
                <w:spacing w:val="-4"/>
                <w:sz w:val="16"/>
                <w:szCs w:val="16"/>
              </w:rPr>
              <w:t xml:space="preserve"> </w:t>
            </w:r>
            <w:r w:rsidRPr="00395867">
              <w:rPr>
                <w:rFonts w:ascii="Arial" w:eastAsia="Arial" w:hAnsi="Arial" w:cs="Arial"/>
                <w:sz w:val="16"/>
                <w:szCs w:val="16"/>
              </w:rPr>
              <w:t>i</w:t>
            </w:r>
            <w:r w:rsidRPr="00395867">
              <w:rPr>
                <w:rFonts w:ascii="Arial" w:eastAsia="Arial" w:hAnsi="Arial" w:cs="Arial"/>
                <w:spacing w:val="-1"/>
                <w:sz w:val="16"/>
                <w:szCs w:val="16"/>
              </w:rPr>
              <w:t>n</w:t>
            </w:r>
            <w:r w:rsidRPr="00395867">
              <w:rPr>
                <w:rFonts w:ascii="Arial" w:eastAsia="Arial" w:hAnsi="Arial" w:cs="Arial"/>
                <w:spacing w:val="1"/>
                <w:sz w:val="16"/>
                <w:szCs w:val="16"/>
              </w:rPr>
              <w:t>c</w:t>
            </w:r>
            <w:r w:rsidRPr="00395867">
              <w:rPr>
                <w:rFonts w:ascii="Arial" w:eastAsia="Arial" w:hAnsi="Arial" w:cs="Arial"/>
                <w:spacing w:val="-1"/>
                <w:sz w:val="16"/>
                <w:szCs w:val="16"/>
              </w:rPr>
              <w:t>urre</w:t>
            </w:r>
            <w:r w:rsidRPr="00395867">
              <w:rPr>
                <w:rFonts w:ascii="Arial" w:eastAsia="Arial" w:hAnsi="Arial" w:cs="Arial"/>
                <w:sz w:val="16"/>
                <w:szCs w:val="16"/>
              </w:rPr>
              <w:t>d</w:t>
            </w:r>
            <w:r w:rsidRPr="00395867">
              <w:rPr>
                <w:rFonts w:ascii="Arial" w:eastAsia="Arial" w:hAnsi="Arial" w:cs="Arial"/>
                <w:spacing w:val="-12"/>
                <w:sz w:val="16"/>
                <w:szCs w:val="16"/>
              </w:rPr>
              <w:t xml:space="preserve"> </w:t>
            </w:r>
            <w:r w:rsidRPr="00395867">
              <w:rPr>
                <w:rFonts w:ascii="Arial" w:eastAsia="Arial" w:hAnsi="Arial" w:cs="Arial"/>
                <w:spacing w:val="-1"/>
                <w:sz w:val="16"/>
                <w:szCs w:val="16"/>
              </w:rPr>
              <w:t>an</w:t>
            </w:r>
            <w:r w:rsidRPr="00395867">
              <w:rPr>
                <w:rFonts w:ascii="Arial" w:eastAsia="Arial" w:hAnsi="Arial" w:cs="Arial"/>
                <w:sz w:val="16"/>
                <w:szCs w:val="16"/>
              </w:rPr>
              <w:t>d</w:t>
            </w:r>
            <w:r w:rsidRPr="00395867">
              <w:rPr>
                <w:rFonts w:ascii="Arial" w:eastAsia="Arial" w:hAnsi="Arial" w:cs="Arial"/>
                <w:spacing w:val="-7"/>
                <w:sz w:val="16"/>
                <w:szCs w:val="16"/>
              </w:rPr>
              <w:t xml:space="preserve"> </w:t>
            </w:r>
            <w:r w:rsidRPr="00395867">
              <w:rPr>
                <w:rFonts w:ascii="Arial" w:eastAsia="Arial" w:hAnsi="Arial" w:cs="Arial"/>
                <w:spacing w:val="1"/>
                <w:sz w:val="16"/>
                <w:szCs w:val="16"/>
              </w:rPr>
              <w:t>t</w:t>
            </w:r>
            <w:r w:rsidRPr="00395867">
              <w:rPr>
                <w:rFonts w:ascii="Arial" w:eastAsia="Arial" w:hAnsi="Arial" w:cs="Arial"/>
                <w:spacing w:val="-1"/>
                <w:sz w:val="16"/>
                <w:szCs w:val="16"/>
              </w:rPr>
              <w:t>ha</w:t>
            </w:r>
            <w:r w:rsidRPr="00395867">
              <w:rPr>
                <w:rFonts w:ascii="Arial" w:eastAsia="Arial" w:hAnsi="Arial" w:cs="Arial"/>
                <w:sz w:val="16"/>
                <w:szCs w:val="16"/>
              </w:rPr>
              <w:t>t</w:t>
            </w:r>
            <w:r w:rsidRPr="00395867">
              <w:rPr>
                <w:rFonts w:ascii="Arial" w:eastAsia="Arial" w:hAnsi="Arial" w:cs="Arial"/>
                <w:spacing w:val="-3"/>
                <w:sz w:val="16"/>
                <w:szCs w:val="16"/>
              </w:rPr>
              <w:t xml:space="preserve"> </w:t>
            </w:r>
            <w:r w:rsidRPr="00395867">
              <w:rPr>
                <w:rFonts w:ascii="Arial" w:eastAsia="Arial" w:hAnsi="Arial" w:cs="Arial"/>
                <w:spacing w:val="-1"/>
                <w:sz w:val="16"/>
                <w:szCs w:val="16"/>
              </w:rPr>
              <w:t>o</w:t>
            </w:r>
            <w:r w:rsidRPr="00395867">
              <w:rPr>
                <w:rFonts w:ascii="Arial" w:eastAsia="Arial" w:hAnsi="Arial" w:cs="Arial"/>
                <w:spacing w:val="2"/>
                <w:sz w:val="16"/>
                <w:szCs w:val="16"/>
              </w:rPr>
              <w:t>u</w:t>
            </w:r>
            <w:r w:rsidRPr="00395867">
              <w:rPr>
                <w:rFonts w:ascii="Arial" w:eastAsia="Arial" w:hAnsi="Arial" w:cs="Arial"/>
                <w:sz w:val="16"/>
                <w:szCs w:val="16"/>
              </w:rPr>
              <w:t>r</w:t>
            </w:r>
            <w:r w:rsidRPr="00395867">
              <w:rPr>
                <w:rFonts w:ascii="Arial" w:eastAsia="Arial" w:hAnsi="Arial" w:cs="Arial"/>
                <w:spacing w:val="-4"/>
                <w:sz w:val="16"/>
                <w:szCs w:val="16"/>
              </w:rPr>
              <w:t xml:space="preserve"> </w:t>
            </w:r>
            <w:r w:rsidRPr="00395867">
              <w:rPr>
                <w:rFonts w:ascii="Arial" w:eastAsia="Arial" w:hAnsi="Arial" w:cs="Arial"/>
                <w:spacing w:val="-1"/>
                <w:sz w:val="16"/>
                <w:szCs w:val="16"/>
              </w:rPr>
              <w:t>a</w:t>
            </w:r>
            <w:r w:rsidRPr="00395867">
              <w:rPr>
                <w:rFonts w:ascii="Arial" w:eastAsia="Arial" w:hAnsi="Arial" w:cs="Arial"/>
                <w:spacing w:val="1"/>
                <w:sz w:val="16"/>
                <w:szCs w:val="16"/>
              </w:rPr>
              <w:t>cc</w:t>
            </w:r>
            <w:r w:rsidRPr="00395867">
              <w:rPr>
                <w:rFonts w:ascii="Arial" w:eastAsia="Arial" w:hAnsi="Arial" w:cs="Arial"/>
                <w:spacing w:val="-1"/>
                <w:sz w:val="16"/>
                <w:szCs w:val="16"/>
              </w:rPr>
              <w:t>es</w:t>
            </w:r>
            <w:r w:rsidRPr="00395867">
              <w:rPr>
                <w:rFonts w:ascii="Arial" w:eastAsia="Arial" w:hAnsi="Arial" w:cs="Arial"/>
                <w:sz w:val="16"/>
                <w:szCs w:val="16"/>
              </w:rPr>
              <w:t>s</w:t>
            </w:r>
            <w:r w:rsidRPr="00395867">
              <w:rPr>
                <w:rFonts w:ascii="Arial" w:eastAsia="Arial" w:hAnsi="Arial" w:cs="Arial"/>
                <w:spacing w:val="-9"/>
                <w:sz w:val="16"/>
                <w:szCs w:val="16"/>
              </w:rPr>
              <w:t xml:space="preserve"> </w:t>
            </w:r>
            <w:r w:rsidRPr="00395867">
              <w:rPr>
                <w:rFonts w:ascii="Arial" w:eastAsia="Arial" w:hAnsi="Arial" w:cs="Arial"/>
                <w:spacing w:val="-1"/>
                <w:sz w:val="16"/>
                <w:szCs w:val="16"/>
              </w:rPr>
              <w:t>pr</w:t>
            </w:r>
            <w:r w:rsidRPr="00395867">
              <w:rPr>
                <w:rFonts w:ascii="Arial" w:eastAsia="Arial" w:hAnsi="Arial" w:cs="Arial"/>
                <w:sz w:val="16"/>
                <w:szCs w:val="16"/>
              </w:rPr>
              <w:t>i</w:t>
            </w:r>
            <w:r w:rsidRPr="00395867">
              <w:rPr>
                <w:rFonts w:ascii="Arial" w:eastAsia="Arial" w:hAnsi="Arial" w:cs="Arial"/>
                <w:spacing w:val="-1"/>
                <w:sz w:val="16"/>
                <w:szCs w:val="16"/>
              </w:rPr>
              <w:t>v</w:t>
            </w:r>
            <w:r w:rsidRPr="00395867">
              <w:rPr>
                <w:rFonts w:ascii="Arial" w:eastAsia="Arial" w:hAnsi="Arial" w:cs="Arial"/>
                <w:sz w:val="16"/>
                <w:szCs w:val="16"/>
              </w:rPr>
              <w:t>ile</w:t>
            </w:r>
            <w:r w:rsidRPr="00395867">
              <w:rPr>
                <w:rFonts w:ascii="Arial" w:eastAsia="Arial" w:hAnsi="Arial" w:cs="Arial"/>
                <w:spacing w:val="-1"/>
                <w:sz w:val="16"/>
                <w:szCs w:val="16"/>
              </w:rPr>
              <w:t>g</w:t>
            </w:r>
            <w:r w:rsidRPr="00395867">
              <w:rPr>
                <w:rFonts w:ascii="Arial" w:eastAsia="Arial" w:hAnsi="Arial" w:cs="Arial"/>
                <w:spacing w:val="-3"/>
                <w:sz w:val="16"/>
                <w:szCs w:val="16"/>
              </w:rPr>
              <w:t>e</w:t>
            </w:r>
            <w:r w:rsidRPr="00395867">
              <w:rPr>
                <w:rFonts w:ascii="Arial" w:eastAsia="Arial" w:hAnsi="Arial" w:cs="Arial"/>
                <w:sz w:val="16"/>
                <w:szCs w:val="16"/>
              </w:rPr>
              <w:t>s</w:t>
            </w:r>
            <w:r w:rsidRPr="00395867">
              <w:rPr>
                <w:rFonts w:ascii="Arial" w:eastAsia="Arial" w:hAnsi="Arial" w:cs="Arial"/>
                <w:spacing w:val="-14"/>
                <w:sz w:val="16"/>
                <w:szCs w:val="16"/>
              </w:rPr>
              <w:t xml:space="preserve"> </w:t>
            </w:r>
            <w:r w:rsidRPr="00395867">
              <w:rPr>
                <w:rFonts w:ascii="Arial" w:eastAsia="Arial" w:hAnsi="Arial" w:cs="Arial"/>
                <w:sz w:val="16"/>
                <w:szCs w:val="16"/>
              </w:rPr>
              <w:t>m</w:t>
            </w:r>
            <w:r w:rsidRPr="00395867">
              <w:rPr>
                <w:rFonts w:ascii="Arial" w:eastAsia="Arial" w:hAnsi="Arial" w:cs="Arial"/>
                <w:spacing w:val="2"/>
                <w:sz w:val="16"/>
                <w:szCs w:val="16"/>
              </w:rPr>
              <w:t>a</w:t>
            </w:r>
            <w:r w:rsidRPr="00395867">
              <w:rPr>
                <w:rFonts w:ascii="Arial" w:eastAsia="Arial" w:hAnsi="Arial" w:cs="Arial"/>
                <w:sz w:val="16"/>
                <w:szCs w:val="16"/>
              </w:rPr>
              <w:t>y</w:t>
            </w:r>
            <w:r w:rsidRPr="00395867">
              <w:rPr>
                <w:rFonts w:ascii="Arial" w:eastAsia="Arial" w:hAnsi="Arial" w:cs="Arial"/>
                <w:spacing w:val="-10"/>
                <w:sz w:val="16"/>
                <w:szCs w:val="16"/>
              </w:rPr>
              <w:t xml:space="preserve"> </w:t>
            </w:r>
            <w:r w:rsidRPr="00395867">
              <w:rPr>
                <w:rFonts w:ascii="Arial" w:eastAsia="Arial" w:hAnsi="Arial" w:cs="Arial"/>
                <w:spacing w:val="-1"/>
                <w:sz w:val="16"/>
                <w:szCs w:val="16"/>
              </w:rPr>
              <w:t>b</w:t>
            </w:r>
            <w:r w:rsidRPr="00395867">
              <w:rPr>
                <w:rFonts w:ascii="Arial" w:eastAsia="Arial" w:hAnsi="Arial" w:cs="Arial"/>
                <w:sz w:val="16"/>
                <w:szCs w:val="16"/>
              </w:rPr>
              <w:t>e</w:t>
            </w:r>
            <w:r w:rsidRPr="00395867">
              <w:rPr>
                <w:rFonts w:ascii="Arial" w:eastAsia="Arial" w:hAnsi="Arial" w:cs="Arial"/>
                <w:spacing w:val="-4"/>
                <w:sz w:val="16"/>
                <w:szCs w:val="16"/>
              </w:rPr>
              <w:t xml:space="preserve"> </w:t>
            </w:r>
            <w:r w:rsidRPr="00395867">
              <w:rPr>
                <w:rFonts w:ascii="Arial" w:eastAsia="Arial" w:hAnsi="Arial" w:cs="Arial"/>
                <w:spacing w:val="1"/>
                <w:sz w:val="16"/>
                <w:szCs w:val="16"/>
              </w:rPr>
              <w:t>t</w:t>
            </w:r>
            <w:r w:rsidRPr="00395867">
              <w:rPr>
                <w:rFonts w:ascii="Arial" w:eastAsia="Arial" w:hAnsi="Arial" w:cs="Arial"/>
                <w:spacing w:val="2"/>
                <w:sz w:val="16"/>
                <w:szCs w:val="16"/>
              </w:rPr>
              <w:t>e</w:t>
            </w:r>
            <w:r w:rsidRPr="00395867">
              <w:rPr>
                <w:rFonts w:ascii="Arial" w:eastAsia="Arial" w:hAnsi="Arial" w:cs="Arial"/>
                <w:spacing w:val="-3"/>
                <w:sz w:val="16"/>
                <w:szCs w:val="16"/>
              </w:rPr>
              <w:t>r</w:t>
            </w:r>
            <w:r w:rsidRPr="00395867">
              <w:rPr>
                <w:rFonts w:ascii="Arial" w:eastAsia="Arial" w:hAnsi="Arial" w:cs="Arial"/>
                <w:sz w:val="16"/>
                <w:szCs w:val="16"/>
              </w:rPr>
              <w:t>m</w:t>
            </w:r>
            <w:r w:rsidRPr="00395867">
              <w:rPr>
                <w:rFonts w:ascii="Arial" w:eastAsia="Arial" w:hAnsi="Arial" w:cs="Arial"/>
                <w:spacing w:val="1"/>
                <w:sz w:val="16"/>
                <w:szCs w:val="16"/>
              </w:rPr>
              <w:t>i</w:t>
            </w:r>
            <w:r w:rsidRPr="00395867">
              <w:rPr>
                <w:rFonts w:ascii="Arial" w:eastAsia="Arial" w:hAnsi="Arial" w:cs="Arial"/>
                <w:spacing w:val="-1"/>
                <w:sz w:val="16"/>
                <w:szCs w:val="16"/>
              </w:rPr>
              <w:t>na</w:t>
            </w:r>
            <w:r w:rsidRPr="00395867">
              <w:rPr>
                <w:rFonts w:ascii="Arial" w:eastAsia="Arial" w:hAnsi="Arial" w:cs="Arial"/>
                <w:spacing w:val="1"/>
                <w:sz w:val="16"/>
                <w:szCs w:val="16"/>
              </w:rPr>
              <w:t>t</w:t>
            </w:r>
            <w:r w:rsidRPr="00395867">
              <w:rPr>
                <w:rFonts w:ascii="Arial" w:eastAsia="Arial" w:hAnsi="Arial" w:cs="Arial"/>
                <w:spacing w:val="-1"/>
                <w:sz w:val="16"/>
                <w:szCs w:val="16"/>
              </w:rPr>
              <w:t>ed</w:t>
            </w:r>
            <w:r w:rsidRPr="00395867">
              <w:rPr>
                <w:rFonts w:ascii="Arial" w:eastAsia="Arial" w:hAnsi="Arial" w:cs="Arial"/>
                <w:sz w:val="16"/>
                <w:szCs w:val="16"/>
              </w:rPr>
              <w:t>.</w:t>
            </w:r>
          </w:p>
          <w:p w14:paraId="21C3F00E" w14:textId="77777777" w:rsidR="00E41006" w:rsidRDefault="00E41006" w:rsidP="00E41006">
            <w:pPr>
              <w:spacing w:before="2" w:line="120" w:lineRule="exact"/>
              <w:rPr>
                <w:sz w:val="12"/>
                <w:szCs w:val="12"/>
              </w:rPr>
            </w:pPr>
          </w:p>
          <w:p w14:paraId="74DCFE95" w14:textId="77777777" w:rsidR="00E41006" w:rsidRDefault="00E41006" w:rsidP="00E41006">
            <w:pPr>
              <w:spacing w:line="120" w:lineRule="exact"/>
              <w:rPr>
                <w:sz w:val="13"/>
                <w:szCs w:val="13"/>
              </w:rPr>
            </w:pPr>
          </w:p>
          <w:p w14:paraId="5D1F8E7E" w14:textId="77777777" w:rsidR="00E41006" w:rsidRDefault="00E41006" w:rsidP="00E41006">
            <w:pPr>
              <w:spacing w:line="180" w:lineRule="exact"/>
              <w:ind w:right="5087"/>
              <w:jc w:val="both"/>
              <w:rPr>
                <w:rFonts w:ascii="Arial" w:eastAsia="Arial" w:hAnsi="Arial" w:cs="Arial"/>
                <w:spacing w:val="-3"/>
                <w:position w:val="-1"/>
                <w:sz w:val="16"/>
                <w:szCs w:val="16"/>
              </w:rPr>
            </w:pPr>
            <w:r>
              <w:rPr>
                <w:rFonts w:ascii="Arial" w:eastAsia="Arial" w:hAnsi="Arial" w:cs="Arial"/>
                <w:position w:val="-1"/>
                <w:sz w:val="16"/>
                <w:szCs w:val="16"/>
              </w:rPr>
              <w:t xml:space="preserve">   I </w:t>
            </w:r>
            <w:r>
              <w:rPr>
                <w:rFonts w:ascii="Arial" w:eastAsia="Arial" w:hAnsi="Arial" w:cs="Arial"/>
                <w:spacing w:val="1"/>
                <w:position w:val="-1"/>
                <w:sz w:val="16"/>
                <w:szCs w:val="16"/>
              </w:rPr>
              <w:t>c</w:t>
            </w:r>
            <w:r>
              <w:rPr>
                <w:rFonts w:ascii="Arial" w:eastAsia="Arial" w:hAnsi="Arial" w:cs="Arial"/>
                <w:spacing w:val="-1"/>
                <w:position w:val="-1"/>
                <w:sz w:val="16"/>
                <w:szCs w:val="16"/>
              </w:rPr>
              <w:t>er</w:t>
            </w:r>
            <w:r>
              <w:rPr>
                <w:rFonts w:ascii="Arial" w:eastAsia="Arial" w:hAnsi="Arial" w:cs="Arial"/>
                <w:spacing w:val="1"/>
                <w:position w:val="-1"/>
                <w:sz w:val="16"/>
                <w:szCs w:val="16"/>
              </w:rPr>
              <w:t>t</w:t>
            </w:r>
            <w:r>
              <w:rPr>
                <w:rFonts w:ascii="Arial" w:eastAsia="Arial" w:hAnsi="Arial" w:cs="Arial"/>
                <w:spacing w:val="-2"/>
                <w:position w:val="-1"/>
                <w:sz w:val="16"/>
                <w:szCs w:val="16"/>
              </w:rPr>
              <w:t>i</w:t>
            </w:r>
            <w:r>
              <w:rPr>
                <w:rFonts w:ascii="Arial" w:eastAsia="Arial" w:hAnsi="Arial" w:cs="Arial"/>
                <w:spacing w:val="3"/>
                <w:position w:val="-1"/>
                <w:sz w:val="16"/>
                <w:szCs w:val="16"/>
              </w:rPr>
              <w:t>f</w:t>
            </w:r>
            <w:r>
              <w:rPr>
                <w:rFonts w:ascii="Arial" w:eastAsia="Arial" w:hAnsi="Arial" w:cs="Arial"/>
                <w:position w:val="-1"/>
                <w:sz w:val="16"/>
                <w:szCs w:val="16"/>
              </w:rPr>
              <w:t>y</w:t>
            </w:r>
            <w:r>
              <w:rPr>
                <w:rFonts w:ascii="Arial" w:eastAsia="Arial" w:hAnsi="Arial" w:cs="Arial"/>
                <w:spacing w:val="-12"/>
                <w:position w:val="-1"/>
                <w:sz w:val="16"/>
                <w:szCs w:val="16"/>
              </w:rPr>
              <w:t xml:space="preserve"> </w:t>
            </w:r>
            <w:r>
              <w:rPr>
                <w:rFonts w:ascii="Arial" w:eastAsia="Arial" w:hAnsi="Arial" w:cs="Arial"/>
                <w:spacing w:val="1"/>
                <w:position w:val="-1"/>
                <w:sz w:val="16"/>
                <w:szCs w:val="16"/>
              </w:rPr>
              <w:t>t</w:t>
            </w:r>
            <w:r>
              <w:rPr>
                <w:rFonts w:ascii="Arial" w:eastAsia="Arial" w:hAnsi="Arial" w:cs="Arial"/>
                <w:spacing w:val="-1"/>
                <w:position w:val="-1"/>
                <w:sz w:val="16"/>
                <w:szCs w:val="16"/>
              </w:rPr>
              <w:t>h</w:t>
            </w:r>
            <w:r>
              <w:rPr>
                <w:rFonts w:ascii="Arial" w:eastAsia="Arial" w:hAnsi="Arial" w:cs="Arial"/>
                <w:spacing w:val="-3"/>
                <w:position w:val="-1"/>
                <w:sz w:val="16"/>
                <w:szCs w:val="16"/>
              </w:rPr>
              <w:t>a</w:t>
            </w:r>
            <w:r>
              <w:rPr>
                <w:rFonts w:ascii="Arial" w:eastAsia="Arial" w:hAnsi="Arial" w:cs="Arial"/>
                <w:position w:val="-1"/>
                <w:sz w:val="16"/>
                <w:szCs w:val="16"/>
              </w:rPr>
              <w:t>t</w:t>
            </w:r>
            <w:r>
              <w:rPr>
                <w:rFonts w:ascii="Arial" w:eastAsia="Arial" w:hAnsi="Arial" w:cs="Arial"/>
                <w:spacing w:val="-4"/>
                <w:position w:val="-1"/>
                <w:sz w:val="16"/>
                <w:szCs w:val="16"/>
              </w:rPr>
              <w:t xml:space="preserve"> </w:t>
            </w:r>
            <w:r>
              <w:rPr>
                <w:rFonts w:ascii="Arial" w:eastAsia="Arial" w:hAnsi="Arial" w:cs="Arial"/>
                <w:position w:val="-1"/>
                <w:sz w:val="16"/>
                <w:szCs w:val="16"/>
              </w:rPr>
              <w:t>I</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hav</w:t>
            </w:r>
            <w:r>
              <w:rPr>
                <w:rFonts w:ascii="Arial" w:eastAsia="Arial" w:hAnsi="Arial" w:cs="Arial"/>
                <w:position w:val="-1"/>
                <w:sz w:val="16"/>
                <w:szCs w:val="16"/>
              </w:rPr>
              <w:t>e</w:t>
            </w:r>
            <w:r>
              <w:rPr>
                <w:rFonts w:ascii="Arial" w:eastAsia="Arial" w:hAnsi="Arial" w:cs="Arial"/>
                <w:spacing w:val="-7"/>
                <w:position w:val="-1"/>
                <w:sz w:val="16"/>
                <w:szCs w:val="16"/>
              </w:rPr>
              <w:t xml:space="preserve"> </w:t>
            </w:r>
            <w:r>
              <w:rPr>
                <w:rFonts w:ascii="Arial" w:eastAsia="Arial" w:hAnsi="Arial" w:cs="Arial"/>
                <w:spacing w:val="-1"/>
                <w:position w:val="-1"/>
                <w:sz w:val="16"/>
                <w:szCs w:val="16"/>
              </w:rPr>
              <w:t>rea</w:t>
            </w:r>
            <w:r>
              <w:rPr>
                <w:rFonts w:ascii="Arial" w:eastAsia="Arial" w:hAnsi="Arial" w:cs="Arial"/>
                <w:position w:val="-1"/>
                <w:sz w:val="16"/>
                <w:szCs w:val="16"/>
              </w:rPr>
              <w:t>d</w:t>
            </w:r>
            <w:r>
              <w:rPr>
                <w:rFonts w:ascii="Arial" w:eastAsia="Arial" w:hAnsi="Arial" w:cs="Arial"/>
                <w:spacing w:val="-7"/>
                <w:position w:val="-1"/>
                <w:sz w:val="16"/>
                <w:szCs w:val="16"/>
              </w:rPr>
              <w:t xml:space="preserve"> </w:t>
            </w:r>
            <w:r>
              <w:rPr>
                <w:rFonts w:ascii="Arial" w:eastAsia="Arial" w:hAnsi="Arial" w:cs="Arial"/>
                <w:spacing w:val="1"/>
                <w:position w:val="-1"/>
                <w:sz w:val="16"/>
                <w:szCs w:val="16"/>
              </w:rPr>
              <w:t>t</w:t>
            </w:r>
            <w:r>
              <w:rPr>
                <w:rFonts w:ascii="Arial" w:eastAsia="Arial" w:hAnsi="Arial" w:cs="Arial"/>
                <w:spacing w:val="-1"/>
                <w:position w:val="-1"/>
                <w:sz w:val="16"/>
                <w:szCs w:val="16"/>
              </w:rPr>
              <w:t>h</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abov</w:t>
            </w:r>
            <w:r>
              <w:rPr>
                <w:rFonts w:ascii="Arial" w:eastAsia="Arial" w:hAnsi="Arial" w:cs="Arial"/>
                <w:position w:val="-1"/>
                <w:sz w:val="16"/>
                <w:szCs w:val="16"/>
              </w:rPr>
              <w:t>e</w:t>
            </w:r>
            <w:r>
              <w:rPr>
                <w:rFonts w:ascii="Arial" w:eastAsia="Arial" w:hAnsi="Arial" w:cs="Arial"/>
                <w:spacing w:val="-4"/>
                <w:position w:val="-1"/>
                <w:sz w:val="16"/>
                <w:szCs w:val="16"/>
              </w:rPr>
              <w:t xml:space="preserve"> </w:t>
            </w:r>
            <w:r>
              <w:rPr>
                <w:rFonts w:ascii="Arial" w:eastAsia="Arial" w:hAnsi="Arial" w:cs="Arial"/>
                <w:spacing w:val="1"/>
                <w:position w:val="-1"/>
                <w:sz w:val="16"/>
                <w:szCs w:val="16"/>
              </w:rPr>
              <w:t>st</w:t>
            </w:r>
            <w:r>
              <w:rPr>
                <w:rFonts w:ascii="Arial" w:eastAsia="Arial" w:hAnsi="Arial" w:cs="Arial"/>
                <w:spacing w:val="-3"/>
                <w:position w:val="-1"/>
                <w:sz w:val="16"/>
                <w:szCs w:val="16"/>
              </w:rPr>
              <w:t>a</w:t>
            </w:r>
            <w:r>
              <w:rPr>
                <w:rFonts w:ascii="Arial" w:eastAsia="Arial" w:hAnsi="Arial" w:cs="Arial"/>
                <w:spacing w:val="1"/>
                <w:position w:val="-1"/>
                <w:sz w:val="16"/>
                <w:szCs w:val="16"/>
              </w:rPr>
              <w:t>t</w:t>
            </w:r>
            <w:r>
              <w:rPr>
                <w:rFonts w:ascii="Arial" w:eastAsia="Arial" w:hAnsi="Arial" w:cs="Arial"/>
                <w:spacing w:val="-3"/>
                <w:position w:val="-1"/>
                <w:sz w:val="16"/>
                <w:szCs w:val="16"/>
              </w:rPr>
              <w:t>e</w:t>
            </w:r>
            <w:r>
              <w:rPr>
                <w:rFonts w:ascii="Arial" w:eastAsia="Arial" w:hAnsi="Arial" w:cs="Arial"/>
                <w:spacing w:val="3"/>
                <w:position w:val="-1"/>
                <w:sz w:val="16"/>
                <w:szCs w:val="16"/>
              </w:rPr>
              <w:t>m</w:t>
            </w:r>
            <w:r>
              <w:rPr>
                <w:rFonts w:ascii="Arial" w:eastAsia="Arial" w:hAnsi="Arial" w:cs="Arial"/>
                <w:spacing w:val="-1"/>
                <w:position w:val="-1"/>
                <w:sz w:val="16"/>
                <w:szCs w:val="16"/>
              </w:rPr>
              <w:t>ent</w:t>
            </w:r>
            <w:r>
              <w:rPr>
                <w:rFonts w:ascii="Arial" w:eastAsia="Arial" w:hAnsi="Arial" w:cs="Arial"/>
                <w:position w:val="-1"/>
                <w:sz w:val="16"/>
                <w:szCs w:val="16"/>
              </w:rPr>
              <w:t>s</w:t>
            </w:r>
            <w:r>
              <w:rPr>
                <w:rFonts w:ascii="Arial" w:eastAsia="Arial" w:hAnsi="Arial" w:cs="Arial"/>
                <w:spacing w:val="-14"/>
                <w:position w:val="-1"/>
                <w:sz w:val="16"/>
                <w:szCs w:val="16"/>
              </w:rPr>
              <w:t xml:space="preserve"> </w:t>
            </w:r>
            <w:r>
              <w:rPr>
                <w:rFonts w:ascii="Arial" w:eastAsia="Arial" w:hAnsi="Arial" w:cs="Arial"/>
                <w:spacing w:val="-1"/>
                <w:position w:val="-1"/>
                <w:sz w:val="16"/>
                <w:szCs w:val="16"/>
              </w:rPr>
              <w:t>an</w:t>
            </w:r>
            <w:r>
              <w:rPr>
                <w:rFonts w:ascii="Arial" w:eastAsia="Arial" w:hAnsi="Arial" w:cs="Arial"/>
                <w:position w:val="-1"/>
                <w:sz w:val="16"/>
                <w:szCs w:val="16"/>
              </w:rPr>
              <w:t>d</w:t>
            </w:r>
            <w:r>
              <w:rPr>
                <w:rFonts w:ascii="Arial" w:eastAsia="Arial" w:hAnsi="Arial" w:cs="Arial"/>
                <w:spacing w:val="-4"/>
                <w:position w:val="-1"/>
                <w:sz w:val="16"/>
                <w:szCs w:val="16"/>
              </w:rPr>
              <w:t xml:space="preserve"> </w:t>
            </w:r>
            <w:r>
              <w:rPr>
                <w:rFonts w:ascii="Arial" w:eastAsia="Arial" w:hAnsi="Arial" w:cs="Arial"/>
                <w:spacing w:val="-1"/>
                <w:position w:val="-1"/>
                <w:sz w:val="16"/>
                <w:szCs w:val="16"/>
              </w:rPr>
              <w:t>a</w:t>
            </w:r>
            <w:r>
              <w:rPr>
                <w:rFonts w:ascii="Arial" w:eastAsia="Arial" w:hAnsi="Arial" w:cs="Arial"/>
                <w:position w:val="-1"/>
                <w:sz w:val="16"/>
                <w:szCs w:val="16"/>
              </w:rPr>
              <w:t>ll</w:t>
            </w:r>
            <w:r>
              <w:rPr>
                <w:rFonts w:ascii="Arial" w:eastAsia="Arial" w:hAnsi="Arial" w:cs="Arial"/>
                <w:spacing w:val="-3"/>
                <w:position w:val="-1"/>
                <w:sz w:val="16"/>
                <w:szCs w:val="16"/>
              </w:rPr>
              <w:t xml:space="preserve"> </w:t>
            </w:r>
            <w:r>
              <w:rPr>
                <w:rFonts w:ascii="Arial" w:eastAsia="Arial" w:hAnsi="Arial" w:cs="Arial"/>
                <w:position w:val="-1"/>
                <w:sz w:val="16"/>
                <w:szCs w:val="16"/>
              </w:rPr>
              <w:t>i</w:t>
            </w:r>
            <w:r>
              <w:rPr>
                <w:rFonts w:ascii="Arial" w:eastAsia="Arial" w:hAnsi="Arial" w:cs="Arial"/>
                <w:spacing w:val="-3"/>
                <w:position w:val="-1"/>
                <w:sz w:val="16"/>
                <w:szCs w:val="16"/>
              </w:rPr>
              <w:t>n</w:t>
            </w:r>
            <w:r>
              <w:rPr>
                <w:rFonts w:ascii="Arial" w:eastAsia="Arial" w:hAnsi="Arial" w:cs="Arial"/>
                <w:spacing w:val="1"/>
                <w:position w:val="-1"/>
                <w:sz w:val="16"/>
                <w:szCs w:val="16"/>
              </w:rPr>
              <w:t>f</w:t>
            </w:r>
            <w:r>
              <w:rPr>
                <w:rFonts w:ascii="Arial" w:eastAsia="Arial" w:hAnsi="Arial" w:cs="Arial"/>
                <w:spacing w:val="-1"/>
                <w:position w:val="-1"/>
                <w:sz w:val="16"/>
                <w:szCs w:val="16"/>
              </w:rPr>
              <w:t>o</w:t>
            </w:r>
            <w:r>
              <w:rPr>
                <w:rFonts w:ascii="Arial" w:eastAsia="Arial" w:hAnsi="Arial" w:cs="Arial"/>
                <w:spacing w:val="-3"/>
                <w:position w:val="-1"/>
                <w:sz w:val="16"/>
                <w:szCs w:val="16"/>
              </w:rPr>
              <w:t>r</w:t>
            </w:r>
            <w:r>
              <w:rPr>
                <w:rFonts w:ascii="Arial" w:eastAsia="Arial" w:hAnsi="Arial" w:cs="Arial"/>
                <w:spacing w:val="3"/>
                <w:position w:val="-1"/>
                <w:sz w:val="16"/>
                <w:szCs w:val="16"/>
              </w:rPr>
              <w:t>m</w:t>
            </w:r>
            <w:r>
              <w:rPr>
                <w:rFonts w:ascii="Arial" w:eastAsia="Arial" w:hAnsi="Arial" w:cs="Arial"/>
                <w:spacing w:val="-1"/>
                <w:position w:val="-1"/>
                <w:sz w:val="16"/>
                <w:szCs w:val="16"/>
              </w:rPr>
              <w:t>a</w:t>
            </w:r>
            <w:r>
              <w:rPr>
                <w:rFonts w:ascii="Arial" w:eastAsia="Arial" w:hAnsi="Arial" w:cs="Arial"/>
                <w:spacing w:val="1"/>
                <w:position w:val="-1"/>
                <w:sz w:val="16"/>
                <w:szCs w:val="16"/>
              </w:rPr>
              <w:t>t</w:t>
            </w:r>
            <w:r>
              <w:rPr>
                <w:rFonts w:ascii="Arial" w:eastAsia="Arial" w:hAnsi="Arial" w:cs="Arial"/>
                <w:position w:val="-1"/>
                <w:sz w:val="16"/>
                <w:szCs w:val="16"/>
              </w:rPr>
              <w:t>ion</w:t>
            </w:r>
            <w:r>
              <w:rPr>
                <w:rFonts w:ascii="Arial" w:eastAsia="Arial" w:hAnsi="Arial" w:cs="Arial"/>
                <w:spacing w:val="-16"/>
                <w:position w:val="-1"/>
                <w:sz w:val="16"/>
                <w:szCs w:val="16"/>
              </w:rPr>
              <w:t xml:space="preserve"> </w:t>
            </w:r>
            <w:r>
              <w:rPr>
                <w:rFonts w:ascii="Arial" w:eastAsia="Arial" w:hAnsi="Arial" w:cs="Arial"/>
                <w:spacing w:val="-1"/>
                <w:position w:val="-1"/>
                <w:sz w:val="16"/>
                <w:szCs w:val="16"/>
              </w:rPr>
              <w:t>p</w:t>
            </w:r>
            <w:r>
              <w:rPr>
                <w:rFonts w:ascii="Arial" w:eastAsia="Arial" w:hAnsi="Arial" w:cs="Arial"/>
                <w:spacing w:val="2"/>
                <w:position w:val="-1"/>
                <w:sz w:val="16"/>
                <w:szCs w:val="16"/>
              </w:rPr>
              <w:t>r</w:t>
            </w:r>
            <w:r>
              <w:rPr>
                <w:rFonts w:ascii="Arial" w:eastAsia="Arial" w:hAnsi="Arial" w:cs="Arial"/>
                <w:spacing w:val="-1"/>
                <w:position w:val="-1"/>
                <w:sz w:val="16"/>
                <w:szCs w:val="16"/>
              </w:rPr>
              <w:t>o</w:t>
            </w:r>
            <w:r>
              <w:rPr>
                <w:rFonts w:ascii="Arial" w:eastAsia="Arial" w:hAnsi="Arial" w:cs="Arial"/>
                <w:spacing w:val="-4"/>
                <w:position w:val="-1"/>
                <w:sz w:val="16"/>
                <w:szCs w:val="16"/>
              </w:rPr>
              <w:t>v</w:t>
            </w:r>
            <w:r>
              <w:rPr>
                <w:rFonts w:ascii="Arial" w:eastAsia="Arial" w:hAnsi="Arial" w:cs="Arial"/>
                <w:position w:val="-1"/>
                <w:sz w:val="16"/>
                <w:szCs w:val="16"/>
              </w:rPr>
              <w:t>id</w:t>
            </w:r>
            <w:r>
              <w:rPr>
                <w:rFonts w:ascii="Arial" w:eastAsia="Arial" w:hAnsi="Arial" w:cs="Arial"/>
                <w:spacing w:val="-1"/>
                <w:position w:val="-1"/>
                <w:sz w:val="16"/>
                <w:szCs w:val="16"/>
              </w:rPr>
              <w:t>e</w:t>
            </w:r>
            <w:r>
              <w:rPr>
                <w:rFonts w:ascii="Arial" w:eastAsia="Arial" w:hAnsi="Arial" w:cs="Arial"/>
                <w:position w:val="-1"/>
                <w:sz w:val="16"/>
                <w:szCs w:val="16"/>
              </w:rPr>
              <w:t>d</w:t>
            </w:r>
            <w:r>
              <w:rPr>
                <w:rFonts w:ascii="Arial" w:eastAsia="Arial" w:hAnsi="Arial" w:cs="Arial"/>
                <w:spacing w:val="-11"/>
                <w:position w:val="-1"/>
                <w:sz w:val="16"/>
                <w:szCs w:val="16"/>
              </w:rPr>
              <w:t xml:space="preserve"> </w:t>
            </w:r>
            <w:r>
              <w:rPr>
                <w:rFonts w:ascii="Arial" w:eastAsia="Arial" w:hAnsi="Arial" w:cs="Arial"/>
                <w:position w:val="-1"/>
                <w:sz w:val="16"/>
                <w:szCs w:val="16"/>
              </w:rPr>
              <w:t>is</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ac</w:t>
            </w:r>
            <w:r>
              <w:rPr>
                <w:rFonts w:ascii="Arial" w:eastAsia="Arial" w:hAnsi="Arial" w:cs="Arial"/>
                <w:spacing w:val="1"/>
                <w:position w:val="-1"/>
                <w:sz w:val="16"/>
                <w:szCs w:val="16"/>
              </w:rPr>
              <w:t>c</w:t>
            </w:r>
            <w:r>
              <w:rPr>
                <w:rFonts w:ascii="Arial" w:eastAsia="Arial" w:hAnsi="Arial" w:cs="Arial"/>
                <w:spacing w:val="-1"/>
                <w:position w:val="-1"/>
                <w:sz w:val="16"/>
                <w:szCs w:val="16"/>
              </w:rPr>
              <w:t>ur</w:t>
            </w:r>
            <w:r>
              <w:rPr>
                <w:rFonts w:ascii="Arial" w:eastAsia="Arial" w:hAnsi="Arial" w:cs="Arial"/>
                <w:position w:val="-1"/>
                <w:sz w:val="16"/>
                <w:szCs w:val="16"/>
              </w:rPr>
              <w:t>a</w:t>
            </w:r>
            <w:r>
              <w:rPr>
                <w:rFonts w:ascii="Arial" w:eastAsia="Arial" w:hAnsi="Arial" w:cs="Arial"/>
                <w:spacing w:val="1"/>
                <w:position w:val="-1"/>
                <w:sz w:val="16"/>
                <w:szCs w:val="16"/>
              </w:rPr>
              <w:t>t</w:t>
            </w:r>
            <w:r>
              <w:rPr>
                <w:rFonts w:ascii="Arial" w:eastAsia="Arial" w:hAnsi="Arial" w:cs="Arial"/>
                <w:spacing w:val="-3"/>
                <w:position w:val="-1"/>
                <w:sz w:val="16"/>
                <w:szCs w:val="16"/>
              </w:rPr>
              <w:t>e.</w:t>
            </w:r>
          </w:p>
          <w:p w14:paraId="1EAA5510" w14:textId="77777777" w:rsidR="00E41006" w:rsidRDefault="00E41006" w:rsidP="00E41006">
            <w:pPr>
              <w:spacing w:line="180" w:lineRule="exact"/>
              <w:ind w:right="5087"/>
              <w:jc w:val="both"/>
              <w:rPr>
                <w:rFonts w:ascii="Arial" w:eastAsia="Arial" w:hAnsi="Arial" w:cs="Arial"/>
                <w:spacing w:val="-3"/>
                <w:position w:val="-1"/>
                <w:sz w:val="16"/>
                <w:szCs w:val="16"/>
              </w:rPr>
            </w:pPr>
          </w:p>
          <w:p w14:paraId="078DFFC3" w14:textId="77777777" w:rsidR="00E41006" w:rsidRDefault="00E41006" w:rsidP="00E41006">
            <w:pPr>
              <w:spacing w:line="180" w:lineRule="exact"/>
              <w:ind w:right="5087"/>
              <w:jc w:val="both"/>
              <w:rPr>
                <w:rFonts w:ascii="Arial" w:eastAsia="Arial" w:hAnsi="Arial" w:cs="Arial"/>
                <w:spacing w:val="-3"/>
                <w:position w:val="-1"/>
                <w:sz w:val="16"/>
                <w:szCs w:val="16"/>
              </w:rPr>
            </w:pPr>
            <w:r>
              <w:rPr>
                <w:rFonts w:ascii="Arial" w:eastAsia="Arial" w:hAnsi="Arial" w:cs="Arial"/>
                <w:spacing w:val="-3"/>
                <w:position w:val="-1"/>
                <w:sz w:val="16"/>
                <w:szCs w:val="16"/>
              </w:rPr>
              <w:t>___</w:t>
            </w:r>
          </w:p>
          <w:p w14:paraId="6D99911D" w14:textId="77777777" w:rsidR="00E41006" w:rsidRDefault="00E41006" w:rsidP="00E41006">
            <w:pPr>
              <w:spacing w:line="180" w:lineRule="exact"/>
              <w:ind w:right="5087"/>
              <w:jc w:val="both"/>
              <w:rPr>
                <w:rFonts w:ascii="Arial" w:eastAsia="Arial" w:hAnsi="Arial" w:cs="Arial"/>
                <w:sz w:val="16"/>
                <w:szCs w:val="16"/>
              </w:rPr>
            </w:pPr>
            <w:r>
              <w:rPr>
                <w:rFonts w:ascii="Arial" w:eastAsia="Arial" w:hAnsi="Arial" w:cs="Arial"/>
                <w:sz w:val="16"/>
                <w:szCs w:val="16"/>
              </w:rPr>
              <w:t xml:space="preserve">  ___________________________</w:t>
            </w:r>
          </w:p>
          <w:p w14:paraId="3760E4FF" w14:textId="77777777" w:rsidR="00E41006" w:rsidRDefault="00E41006" w:rsidP="00E41006">
            <w:pPr>
              <w:spacing w:line="180" w:lineRule="exact"/>
              <w:ind w:right="5087"/>
              <w:jc w:val="both"/>
              <w:rPr>
                <w:rFonts w:ascii="Arial" w:eastAsia="Arial" w:hAnsi="Arial" w:cs="Arial"/>
                <w:sz w:val="16"/>
                <w:szCs w:val="16"/>
              </w:rPr>
            </w:pPr>
            <w:r>
              <w:rPr>
                <w:rFonts w:ascii="Arial" w:eastAsia="Arial" w:hAnsi="Arial" w:cs="Arial"/>
                <w:sz w:val="16"/>
                <w:szCs w:val="16"/>
              </w:rPr>
              <w:t xml:space="preserve">   Legal/Participating Agency Name   </w:t>
            </w:r>
          </w:p>
          <w:p w14:paraId="1B3DCE00" w14:textId="77777777" w:rsidR="00E41006" w:rsidRDefault="00E41006" w:rsidP="00E41006">
            <w:pPr>
              <w:spacing w:line="180" w:lineRule="exact"/>
              <w:ind w:right="5087"/>
              <w:jc w:val="both"/>
              <w:rPr>
                <w:rFonts w:ascii="Arial" w:eastAsia="Arial" w:hAnsi="Arial" w:cs="Arial"/>
                <w:sz w:val="16"/>
                <w:szCs w:val="16"/>
              </w:rPr>
            </w:pPr>
          </w:p>
          <w:p w14:paraId="2D1494CB" w14:textId="77777777" w:rsidR="00E41006" w:rsidRDefault="00E41006" w:rsidP="00E41006">
            <w:pPr>
              <w:spacing w:line="180" w:lineRule="exact"/>
              <w:ind w:right="5087"/>
              <w:jc w:val="both"/>
              <w:rPr>
                <w:rFonts w:ascii="Arial" w:eastAsia="Arial" w:hAnsi="Arial" w:cs="Arial"/>
                <w:sz w:val="16"/>
                <w:szCs w:val="16"/>
              </w:rPr>
            </w:pPr>
          </w:p>
          <w:p w14:paraId="099CEB78" w14:textId="77777777" w:rsidR="00E41006" w:rsidRDefault="00E41006" w:rsidP="00E41006">
            <w:pPr>
              <w:spacing w:line="180" w:lineRule="exact"/>
              <w:ind w:right="5087"/>
              <w:jc w:val="both"/>
              <w:rPr>
                <w:rFonts w:ascii="Arial" w:eastAsia="Arial" w:hAnsi="Arial" w:cs="Arial"/>
                <w:sz w:val="16"/>
                <w:szCs w:val="16"/>
              </w:rPr>
            </w:pPr>
            <w:r>
              <w:rPr>
                <w:rFonts w:ascii="Arial" w:eastAsia="Arial" w:hAnsi="Arial" w:cs="Arial"/>
                <w:sz w:val="16"/>
                <w:szCs w:val="16"/>
              </w:rPr>
              <w:t xml:space="preserve">  ___________________________                                       _______________</w:t>
            </w:r>
          </w:p>
          <w:p w14:paraId="64020527" w14:textId="77777777" w:rsidR="00E41006" w:rsidRDefault="00E41006" w:rsidP="00E41006">
            <w:pPr>
              <w:spacing w:line="180" w:lineRule="exact"/>
              <w:ind w:right="5087"/>
              <w:jc w:val="both"/>
              <w:rPr>
                <w:rFonts w:ascii="Arial" w:eastAsia="Arial" w:hAnsi="Arial" w:cs="Arial"/>
                <w:sz w:val="16"/>
                <w:szCs w:val="16"/>
              </w:rPr>
            </w:pPr>
            <w:r>
              <w:rPr>
                <w:rFonts w:ascii="Arial" w:eastAsia="Arial" w:hAnsi="Arial" w:cs="Arial"/>
                <w:sz w:val="16"/>
                <w:szCs w:val="16"/>
              </w:rPr>
              <w:t xml:space="preserve">   Authorized Signature                                                           Date </w:t>
            </w:r>
          </w:p>
          <w:p w14:paraId="3C8C899A" w14:textId="77777777" w:rsidR="00E41006" w:rsidRDefault="00E41006" w:rsidP="00E41006">
            <w:pPr>
              <w:spacing w:line="180" w:lineRule="exact"/>
              <w:ind w:right="5087"/>
              <w:jc w:val="both"/>
              <w:rPr>
                <w:rFonts w:ascii="Arial" w:eastAsia="Arial" w:hAnsi="Arial" w:cs="Arial"/>
                <w:sz w:val="16"/>
                <w:szCs w:val="16"/>
              </w:rPr>
            </w:pPr>
          </w:p>
          <w:p w14:paraId="7687AA04" w14:textId="77777777" w:rsidR="00E41006" w:rsidRDefault="00E41006" w:rsidP="00E41006">
            <w:pPr>
              <w:spacing w:line="180" w:lineRule="exact"/>
              <w:ind w:right="5087"/>
              <w:jc w:val="both"/>
              <w:rPr>
                <w:rFonts w:ascii="Arial" w:eastAsia="Arial" w:hAnsi="Arial" w:cs="Arial"/>
                <w:sz w:val="16"/>
                <w:szCs w:val="16"/>
              </w:rPr>
            </w:pPr>
          </w:p>
          <w:p w14:paraId="4D9249D2" w14:textId="77777777" w:rsidR="00E41006" w:rsidRDefault="00E41006" w:rsidP="00E41006">
            <w:pPr>
              <w:spacing w:line="180" w:lineRule="exact"/>
              <w:ind w:right="5087"/>
              <w:jc w:val="both"/>
              <w:rPr>
                <w:rFonts w:ascii="Arial" w:eastAsia="Arial" w:hAnsi="Arial" w:cs="Arial"/>
                <w:sz w:val="16"/>
                <w:szCs w:val="16"/>
              </w:rPr>
            </w:pPr>
            <w:r>
              <w:rPr>
                <w:rFonts w:ascii="Arial" w:eastAsia="Arial" w:hAnsi="Arial" w:cs="Arial"/>
                <w:sz w:val="16"/>
                <w:szCs w:val="16"/>
              </w:rPr>
              <w:t xml:space="preserve">  ___________________________                                       _______________</w:t>
            </w:r>
          </w:p>
          <w:p w14:paraId="0026EC90" w14:textId="77777777" w:rsidR="00E41006" w:rsidRDefault="00E41006" w:rsidP="00E41006">
            <w:pPr>
              <w:spacing w:line="180" w:lineRule="exact"/>
              <w:ind w:right="5087"/>
              <w:jc w:val="both"/>
              <w:rPr>
                <w:rFonts w:ascii="Arial" w:eastAsia="Arial" w:hAnsi="Arial" w:cs="Arial"/>
                <w:sz w:val="16"/>
                <w:szCs w:val="16"/>
              </w:rPr>
            </w:pPr>
            <w:r>
              <w:rPr>
                <w:rFonts w:ascii="Arial" w:eastAsia="Arial" w:hAnsi="Arial" w:cs="Arial"/>
                <w:sz w:val="16"/>
                <w:szCs w:val="16"/>
              </w:rPr>
              <w:t xml:space="preserve">   Name of Authorized Signer                                                Title</w:t>
            </w:r>
          </w:p>
          <w:p w14:paraId="430F8228" w14:textId="4BAB3B9C" w:rsidR="00E41006" w:rsidRPr="00A45CE1" w:rsidRDefault="00E41006" w:rsidP="00E41006">
            <w:pPr>
              <w:rPr>
                <w:rFonts w:ascii="Arial" w:eastAsia="Arial" w:hAnsi="Arial" w:cs="Arial"/>
                <w:sz w:val="16"/>
                <w:szCs w:val="16"/>
              </w:rPr>
            </w:pPr>
          </w:p>
        </w:tc>
      </w:tr>
    </w:tbl>
    <w:p w14:paraId="18D2990E" w14:textId="0E940331" w:rsidR="00D05882" w:rsidRDefault="00D05882">
      <w:pPr>
        <w:sectPr w:rsidR="00D05882">
          <w:footerReference w:type="default" r:id="rId8"/>
          <w:pgSz w:w="12240" w:h="15840"/>
          <w:pgMar w:top="520" w:right="460" w:bottom="280" w:left="480" w:header="0" w:footer="840" w:gutter="0"/>
          <w:cols w:space="720"/>
        </w:sectPr>
      </w:pPr>
    </w:p>
    <w:p w14:paraId="18D29951" w14:textId="1CD83840" w:rsidR="00A37C0B" w:rsidRDefault="00A37C0B">
      <w:pPr>
        <w:spacing w:line="140" w:lineRule="exact"/>
        <w:rPr>
          <w:rFonts w:ascii="Arial" w:eastAsia="Arial" w:hAnsi="Arial" w:cs="Arial"/>
          <w:sz w:val="16"/>
          <w:szCs w:val="16"/>
        </w:rPr>
        <w:sectPr w:rsidR="00A37C0B">
          <w:type w:val="continuous"/>
          <w:pgSz w:w="12240" w:h="15840"/>
          <w:pgMar w:top="520" w:right="460" w:bottom="280" w:left="480" w:header="720" w:footer="720" w:gutter="0"/>
          <w:cols w:num="2" w:space="720" w:equalWidth="0">
            <w:col w:w="1675" w:space="4110"/>
            <w:col w:w="5515"/>
          </w:cols>
        </w:sectPr>
      </w:pPr>
    </w:p>
    <w:p w14:paraId="6727489F" w14:textId="77777777" w:rsidR="00564421" w:rsidRDefault="00564421" w:rsidP="00E5744E">
      <w:pPr>
        <w:rPr>
          <w:rFonts w:ascii="Arial" w:eastAsia="Arial" w:hAnsi="Arial" w:cs="Arial"/>
          <w:b/>
          <w:spacing w:val="1"/>
          <w:sz w:val="16"/>
          <w:szCs w:val="16"/>
        </w:rPr>
      </w:pPr>
    </w:p>
    <w:sectPr w:rsidR="00564421">
      <w:type w:val="continuous"/>
      <w:pgSz w:w="12240" w:h="15840"/>
      <w:pgMar w:top="520" w:right="46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CE2E" w14:textId="77777777" w:rsidR="00C508BB" w:rsidRDefault="00C508BB">
      <w:r>
        <w:separator/>
      </w:r>
    </w:p>
  </w:endnote>
  <w:endnote w:type="continuationSeparator" w:id="0">
    <w:p w14:paraId="415074AE" w14:textId="77777777" w:rsidR="00C508BB" w:rsidRDefault="00C5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9971" w14:textId="70383EBD" w:rsidR="00D25673" w:rsidRDefault="00000000">
    <w:pPr>
      <w:spacing w:line="200" w:lineRule="exact"/>
    </w:pPr>
    <w:r>
      <w:pict w14:anchorId="18D29972">
        <v:shapetype id="_x0000_t202" coordsize="21600,21600" o:spt="202" path="m,l,21600r21600,l21600,xe">
          <v:stroke joinstyle="miter"/>
          <v:path gradientshapeok="t" o:connecttype="rect"/>
        </v:shapetype>
        <v:shape id="_x0000_s1026" type="#_x0000_t202" style="position:absolute;margin-left:117.2pt;margin-top:739pt;width:362.6pt;height:19.75pt;z-index:-251658752;mso-position-horizontal-relative:page;mso-position-vertical-relative:page" filled="f" stroked="f">
          <v:textbox style="mso-next-textbox:#_x0000_s1026" inset="0,0,0,0">
            <w:txbxContent>
              <w:p w14:paraId="18D29974" w14:textId="4BE8A039" w:rsidR="00D25673" w:rsidRDefault="00D25673">
                <w:pPr>
                  <w:spacing w:line="253" w:lineRule="auto"/>
                  <w:ind w:left="1767" w:right="-8" w:hanging="1747"/>
                  <w:rPr>
                    <w:rFonts w:ascii="Arial" w:eastAsia="Arial" w:hAnsi="Arial" w:cs="Arial"/>
                    <w:sz w:val="16"/>
                    <w:szCs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5593" w14:textId="77777777" w:rsidR="00C508BB" w:rsidRDefault="00C508BB">
      <w:r>
        <w:separator/>
      </w:r>
    </w:p>
  </w:footnote>
  <w:footnote w:type="continuationSeparator" w:id="0">
    <w:p w14:paraId="631358ED" w14:textId="77777777" w:rsidR="00C508BB" w:rsidRDefault="00C50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67BCE"/>
    <w:multiLevelType w:val="multilevel"/>
    <w:tmpl w:val="E4A4E8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128863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0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73"/>
    <w:rsid w:val="00013386"/>
    <w:rsid w:val="000427FD"/>
    <w:rsid w:val="00095C8E"/>
    <w:rsid w:val="000B65E2"/>
    <w:rsid w:val="000E088D"/>
    <w:rsid w:val="0019130E"/>
    <w:rsid w:val="00191CFF"/>
    <w:rsid w:val="001B0C60"/>
    <w:rsid w:val="001B39B6"/>
    <w:rsid w:val="00283985"/>
    <w:rsid w:val="00290E34"/>
    <w:rsid w:val="002B7003"/>
    <w:rsid w:val="002C32DB"/>
    <w:rsid w:val="002F6802"/>
    <w:rsid w:val="00373501"/>
    <w:rsid w:val="00374B7C"/>
    <w:rsid w:val="00395867"/>
    <w:rsid w:val="003B38F7"/>
    <w:rsid w:val="004277E6"/>
    <w:rsid w:val="004C5882"/>
    <w:rsid w:val="00534219"/>
    <w:rsid w:val="00564421"/>
    <w:rsid w:val="005B1A6B"/>
    <w:rsid w:val="00667733"/>
    <w:rsid w:val="006E3E7B"/>
    <w:rsid w:val="00871BD5"/>
    <w:rsid w:val="008A0177"/>
    <w:rsid w:val="008A01F1"/>
    <w:rsid w:val="008A3C70"/>
    <w:rsid w:val="008E177E"/>
    <w:rsid w:val="009B2BEB"/>
    <w:rsid w:val="009C3BEE"/>
    <w:rsid w:val="00A37C0B"/>
    <w:rsid w:val="00A45CE1"/>
    <w:rsid w:val="00AF03E3"/>
    <w:rsid w:val="00B302A8"/>
    <w:rsid w:val="00B8010D"/>
    <w:rsid w:val="00B802A3"/>
    <w:rsid w:val="00C508BB"/>
    <w:rsid w:val="00C603C1"/>
    <w:rsid w:val="00D05882"/>
    <w:rsid w:val="00D25673"/>
    <w:rsid w:val="00D44937"/>
    <w:rsid w:val="00D4679E"/>
    <w:rsid w:val="00D819BD"/>
    <w:rsid w:val="00DA4749"/>
    <w:rsid w:val="00E20BF8"/>
    <w:rsid w:val="00E32112"/>
    <w:rsid w:val="00E41006"/>
    <w:rsid w:val="00E5744E"/>
    <w:rsid w:val="00EF1B9C"/>
    <w:rsid w:val="00F06938"/>
    <w:rsid w:val="00F81CE3"/>
    <w:rsid w:val="00F875BD"/>
    <w:rsid w:val="00FD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2"/>
    </o:shapelayout>
  </w:shapeDefaults>
  <w:decimalSymbol w:val="."/>
  <w:listSeparator w:val=","/>
  <w14:docId w14:val="18D298A9"/>
  <w15:docId w15:val="{A83E3D6E-A199-4F5D-9669-9CF2A14A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8A0177"/>
    <w:pPr>
      <w:tabs>
        <w:tab w:val="center" w:pos="4680"/>
        <w:tab w:val="right" w:pos="9360"/>
      </w:tabs>
    </w:pPr>
  </w:style>
  <w:style w:type="character" w:customStyle="1" w:styleId="HeaderChar">
    <w:name w:val="Header Char"/>
    <w:basedOn w:val="DefaultParagraphFont"/>
    <w:link w:val="Header"/>
    <w:rsid w:val="008A0177"/>
  </w:style>
  <w:style w:type="paragraph" w:styleId="Footer">
    <w:name w:val="footer"/>
    <w:basedOn w:val="Normal"/>
    <w:link w:val="FooterChar"/>
    <w:uiPriority w:val="99"/>
    <w:unhideWhenUsed/>
    <w:rsid w:val="008A0177"/>
    <w:pPr>
      <w:tabs>
        <w:tab w:val="center" w:pos="4680"/>
        <w:tab w:val="right" w:pos="9360"/>
      </w:tabs>
    </w:pPr>
  </w:style>
  <w:style w:type="character" w:customStyle="1" w:styleId="FooterChar">
    <w:name w:val="Footer Char"/>
    <w:basedOn w:val="DefaultParagraphFont"/>
    <w:link w:val="Footer"/>
    <w:uiPriority w:val="99"/>
    <w:rsid w:val="008A0177"/>
  </w:style>
  <w:style w:type="character" w:styleId="CommentReference">
    <w:name w:val="annotation reference"/>
    <w:basedOn w:val="DefaultParagraphFont"/>
    <w:uiPriority w:val="99"/>
    <w:semiHidden/>
    <w:unhideWhenUsed/>
    <w:rsid w:val="00667733"/>
    <w:rPr>
      <w:sz w:val="16"/>
      <w:szCs w:val="16"/>
    </w:rPr>
  </w:style>
  <w:style w:type="paragraph" w:styleId="CommentText">
    <w:name w:val="annotation text"/>
    <w:basedOn w:val="Normal"/>
    <w:link w:val="CommentTextChar"/>
    <w:uiPriority w:val="99"/>
    <w:unhideWhenUsed/>
    <w:rsid w:val="00667733"/>
  </w:style>
  <w:style w:type="character" w:customStyle="1" w:styleId="CommentTextChar">
    <w:name w:val="Comment Text Char"/>
    <w:basedOn w:val="DefaultParagraphFont"/>
    <w:link w:val="CommentText"/>
    <w:uiPriority w:val="99"/>
    <w:rsid w:val="00667733"/>
  </w:style>
  <w:style w:type="paragraph" w:styleId="CommentSubject">
    <w:name w:val="annotation subject"/>
    <w:basedOn w:val="CommentText"/>
    <w:next w:val="CommentText"/>
    <w:link w:val="CommentSubjectChar"/>
    <w:uiPriority w:val="99"/>
    <w:semiHidden/>
    <w:unhideWhenUsed/>
    <w:rsid w:val="00667733"/>
    <w:rPr>
      <w:b/>
      <w:bCs/>
    </w:rPr>
  </w:style>
  <w:style w:type="character" w:customStyle="1" w:styleId="CommentSubjectChar">
    <w:name w:val="Comment Subject Char"/>
    <w:basedOn w:val="CommentTextChar"/>
    <w:link w:val="CommentSubject"/>
    <w:uiPriority w:val="99"/>
    <w:semiHidden/>
    <w:rsid w:val="00667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3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24-ADM-10 - Attachment 2 - USDA Membership Application USDA Onboarding</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24-ADM-10 - Attachment 2 - USDA Membership Application USDA Onboarding</dc:title>
  <dc:subject>USDA Membership Application USDA Onboarding</dc:subject>
  <dc:creator>New York State Office of Temporary and Disability Assistance</dc:creator>
  <cp:keywords>ADM; USDA Membership Application USDA Onboarding</cp:keywords>
  <cp:lastModifiedBy>Day, Courtney (OTDA)</cp:lastModifiedBy>
  <cp:revision>4</cp:revision>
  <dcterms:created xsi:type="dcterms:W3CDTF">2024-08-30T15:33:00Z</dcterms:created>
  <dcterms:modified xsi:type="dcterms:W3CDTF">2024-08-30T17:14:00Z</dcterms:modified>
</cp:coreProperties>
</file>